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37" w:rsidRPr="00BE342A" w:rsidRDefault="00DA7337" w:rsidP="00DA7337">
      <w:pPr>
        <w:ind w:leftChars="-799" w:left="31680" w:hangingChars="233" w:firstLine="31680"/>
        <w:jc w:val="center"/>
        <w:rPr>
          <w:rFonts w:eastAsia="隶书"/>
          <w:b/>
          <w:bCs/>
          <w:color w:val="000000"/>
          <w:sz w:val="36"/>
          <w:szCs w:val="36"/>
        </w:rPr>
      </w:pPr>
    </w:p>
    <w:p w:rsidR="00DA7337" w:rsidRPr="00BE342A" w:rsidRDefault="00DA7337" w:rsidP="00DB1BCE">
      <w:pPr>
        <w:ind w:leftChars="-799" w:left="31680" w:hangingChars="233" w:firstLine="31680"/>
        <w:jc w:val="center"/>
        <w:rPr>
          <w:rFonts w:eastAsia="隶书"/>
          <w:b/>
          <w:bCs/>
          <w:color w:val="000000"/>
          <w:sz w:val="36"/>
          <w:szCs w:val="36"/>
        </w:rPr>
      </w:pPr>
      <w:r w:rsidRPr="00BE342A">
        <w:rPr>
          <w:rFonts w:eastAsia="隶书"/>
          <w:b/>
          <w:bCs/>
          <w:color w:val="000000"/>
          <w:sz w:val="36"/>
          <w:szCs w:val="36"/>
        </w:rPr>
        <w:t xml:space="preserve">          </w:t>
      </w:r>
      <w:r w:rsidRPr="00BE342A">
        <w:rPr>
          <w:rFonts w:eastAsia="隶书" w:hint="eastAsia"/>
          <w:b/>
          <w:bCs/>
          <w:color w:val="000000"/>
          <w:sz w:val="36"/>
          <w:szCs w:val="36"/>
        </w:rPr>
        <w:t>大连广播电视台体育广播</w:t>
      </w:r>
      <w:r w:rsidRPr="00BE342A">
        <w:rPr>
          <w:rFonts w:eastAsia="隶书"/>
          <w:b/>
          <w:bCs/>
          <w:color w:val="000000"/>
          <w:sz w:val="36"/>
          <w:szCs w:val="36"/>
        </w:rPr>
        <w:t>---</w:t>
      </w:r>
      <w:r w:rsidRPr="00BE342A">
        <w:rPr>
          <w:rFonts w:eastAsia="隶书" w:hint="eastAsia"/>
          <w:b/>
          <w:bCs/>
          <w:color w:val="000000"/>
          <w:sz w:val="36"/>
          <w:szCs w:val="36"/>
        </w:rPr>
        <w:t>世界杯之声</w:t>
      </w:r>
      <w:r w:rsidRPr="00BE342A">
        <w:rPr>
          <w:rFonts w:eastAsia="隶书"/>
          <w:b/>
          <w:bCs/>
          <w:color w:val="000000"/>
          <w:sz w:val="36"/>
          <w:szCs w:val="36"/>
        </w:rPr>
        <w:t xml:space="preserve"> (FM105.7)</w:t>
      </w:r>
    </w:p>
    <w:p w:rsidR="00DA7337" w:rsidRPr="00BE342A" w:rsidRDefault="00DA7337" w:rsidP="00DB1BCE">
      <w:pPr>
        <w:ind w:firstLineChars="1300" w:firstLine="31680"/>
        <w:rPr>
          <w:rFonts w:eastAsia="隶书"/>
          <w:b/>
          <w:bCs/>
          <w:color w:val="000000"/>
          <w:sz w:val="18"/>
          <w:szCs w:val="18"/>
        </w:rPr>
      </w:pPr>
      <w:r w:rsidRPr="00BE342A">
        <w:rPr>
          <w:rFonts w:ascii="隶书" w:eastAsia="隶书"/>
          <w:b/>
          <w:bCs/>
          <w:color w:val="000000"/>
          <w:sz w:val="28"/>
          <w:szCs w:val="28"/>
        </w:rPr>
        <w:t>2018</w:t>
      </w:r>
      <w:r w:rsidRPr="00BE342A">
        <w:rPr>
          <w:rFonts w:eastAsia="隶书" w:hint="eastAsia"/>
          <w:b/>
          <w:bCs/>
          <w:color w:val="000000"/>
          <w:sz w:val="28"/>
          <w:szCs w:val="28"/>
        </w:rPr>
        <w:t>年广告价目表</w:t>
      </w:r>
      <w:r w:rsidRPr="00BE342A">
        <w:rPr>
          <w:rFonts w:eastAsia="隶书"/>
          <w:b/>
          <w:bCs/>
          <w:color w:val="000000"/>
          <w:sz w:val="36"/>
          <w:szCs w:val="36"/>
        </w:rPr>
        <w:t xml:space="preserve">  </w:t>
      </w:r>
      <w:r w:rsidRPr="00BE342A">
        <w:rPr>
          <w:rFonts w:eastAsia="隶书"/>
          <w:b/>
          <w:bCs/>
          <w:color w:val="000000"/>
          <w:sz w:val="18"/>
          <w:szCs w:val="18"/>
        </w:rPr>
        <w:t xml:space="preserve">     </w:t>
      </w:r>
    </w:p>
    <w:p w:rsidR="00DA7337" w:rsidRPr="00BE342A" w:rsidRDefault="00DA7337" w:rsidP="00DB1BCE">
      <w:pPr>
        <w:ind w:firstLineChars="1150" w:firstLine="31680"/>
        <w:rPr>
          <w:rFonts w:eastAsia="隶书"/>
          <w:b/>
          <w:bCs/>
          <w:color w:val="000000"/>
          <w:sz w:val="18"/>
          <w:szCs w:val="18"/>
        </w:rPr>
      </w:pPr>
      <w:r w:rsidRPr="00BE342A">
        <w:rPr>
          <w:rFonts w:eastAsia="隶书"/>
          <w:b/>
          <w:bCs/>
          <w:color w:val="000000"/>
          <w:sz w:val="18"/>
          <w:szCs w:val="18"/>
        </w:rPr>
        <w:t xml:space="preserve">                                                                                        </w:t>
      </w:r>
    </w:p>
    <w:p w:rsidR="00DA7337" w:rsidRPr="00BE342A" w:rsidRDefault="00DA7337" w:rsidP="00DB1BCE">
      <w:pPr>
        <w:ind w:leftChars="-428" w:left="31680"/>
        <w:rPr>
          <w:rFonts w:ascii="黑体" w:eastAsia="黑体"/>
          <w:color w:val="000000"/>
          <w:w w:val="150"/>
          <w:sz w:val="24"/>
        </w:rPr>
      </w:pPr>
      <w:r w:rsidRPr="00BE342A">
        <w:rPr>
          <w:rFonts w:ascii="黑体" w:eastAsia="黑体"/>
          <w:b/>
          <w:color w:val="000000"/>
          <w:w w:val="150"/>
          <w:sz w:val="24"/>
        </w:rPr>
        <w:t xml:space="preserve">  </w:t>
      </w:r>
      <w:r w:rsidRPr="00BE342A">
        <w:rPr>
          <w:rFonts w:ascii="黑体" w:eastAsia="黑体" w:hint="eastAsia"/>
          <w:b/>
          <w:color w:val="000000"/>
          <w:w w:val="150"/>
          <w:sz w:val="24"/>
        </w:rPr>
        <w:t>一、品牌广告</w:t>
      </w:r>
      <w:r w:rsidRPr="00BE342A">
        <w:rPr>
          <w:rFonts w:ascii="黑体" w:eastAsia="黑体"/>
          <w:b/>
          <w:color w:val="000000"/>
          <w:w w:val="150"/>
          <w:sz w:val="24"/>
        </w:rPr>
        <w:t xml:space="preserve">                               </w:t>
      </w:r>
      <w:r w:rsidRPr="00BE342A">
        <w:rPr>
          <w:rFonts w:ascii="黑体" w:eastAsia="黑体"/>
          <w:color w:val="000000"/>
          <w:szCs w:val="21"/>
        </w:rPr>
        <w:t>(2018</w:t>
      </w:r>
      <w:r w:rsidRPr="00BE342A">
        <w:rPr>
          <w:rFonts w:ascii="黑体" w:eastAsia="黑体" w:hint="eastAsia"/>
          <w:color w:val="000000"/>
          <w:szCs w:val="21"/>
        </w:rPr>
        <w:t>年</w:t>
      </w:r>
      <w:r w:rsidRPr="00BE342A">
        <w:rPr>
          <w:rFonts w:ascii="黑体" w:eastAsia="黑体"/>
          <w:color w:val="000000"/>
          <w:szCs w:val="21"/>
        </w:rPr>
        <w:t>1</w:t>
      </w:r>
      <w:r w:rsidRPr="00BE342A">
        <w:rPr>
          <w:rFonts w:ascii="黑体" w:eastAsia="黑体" w:hint="eastAsia"/>
          <w:color w:val="000000"/>
          <w:szCs w:val="21"/>
        </w:rPr>
        <w:t>月</w:t>
      </w:r>
      <w:r w:rsidRPr="00BE342A">
        <w:rPr>
          <w:rFonts w:ascii="黑体" w:eastAsia="黑体"/>
          <w:color w:val="000000"/>
          <w:szCs w:val="21"/>
        </w:rPr>
        <w:t>1</w:t>
      </w:r>
      <w:r w:rsidRPr="00BE342A">
        <w:rPr>
          <w:rFonts w:ascii="黑体" w:eastAsia="黑体" w:hint="eastAsia"/>
          <w:color w:val="000000"/>
          <w:szCs w:val="21"/>
        </w:rPr>
        <w:t>日起执行</w:t>
      </w:r>
      <w:r w:rsidRPr="00BE342A">
        <w:rPr>
          <w:rFonts w:eastAsia="隶书"/>
          <w:bCs/>
          <w:color w:val="000000"/>
          <w:szCs w:val="21"/>
        </w:rPr>
        <w:t>)</w:t>
      </w:r>
    </w:p>
    <w:tbl>
      <w:tblPr>
        <w:tblW w:w="10620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43"/>
        <w:gridCol w:w="4459"/>
        <w:gridCol w:w="885"/>
        <w:gridCol w:w="885"/>
        <w:gridCol w:w="889"/>
        <w:gridCol w:w="879"/>
        <w:gridCol w:w="900"/>
      </w:tblGrid>
      <w:tr w:rsidR="00DA7337" w:rsidRPr="00BE342A">
        <w:trPr>
          <w:cantSplit/>
        </w:trPr>
        <w:tc>
          <w:tcPr>
            <w:tcW w:w="1080" w:type="dxa"/>
            <w:vMerge w:val="restart"/>
            <w:shd w:val="clear" w:color="auto" w:fill="D9D9D9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 w:rsidRPr="00BE342A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段</w:t>
            </w:r>
            <w:r w:rsidRPr="00BE342A"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E342A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位</w:t>
            </w:r>
          </w:p>
        </w:tc>
        <w:tc>
          <w:tcPr>
            <w:tcW w:w="5102" w:type="dxa"/>
            <w:gridSpan w:val="2"/>
            <w:vMerge w:val="restart"/>
            <w:shd w:val="clear" w:color="auto" w:fill="D9D9D9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 w:rsidRPr="00BE342A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时</w:t>
            </w:r>
            <w:r w:rsidRPr="00BE342A"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BE342A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段</w:t>
            </w:r>
          </w:p>
        </w:tc>
        <w:tc>
          <w:tcPr>
            <w:tcW w:w="4438" w:type="dxa"/>
            <w:gridSpan w:val="5"/>
            <w:shd w:val="clear" w:color="auto" w:fill="D9D9D9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价格</w:t>
            </w:r>
            <w:r w:rsidRPr="00BE342A">
              <w:rPr>
                <w:rFonts w:ascii="黑体" w:eastAsia="黑体" w:hAnsi="黑体" w:hint="eastAsia"/>
                <w:b/>
                <w:bCs/>
                <w:color w:val="000000"/>
                <w:sz w:val="18"/>
                <w:szCs w:val="18"/>
              </w:rPr>
              <w:t>（单位：元</w:t>
            </w:r>
            <w:r w:rsidRPr="00BE342A">
              <w:rPr>
                <w:rFonts w:ascii="黑体" w:eastAsia="黑体" w:hAnsi="黑体"/>
                <w:b/>
                <w:bCs/>
                <w:color w:val="000000"/>
                <w:sz w:val="18"/>
                <w:szCs w:val="18"/>
              </w:rPr>
              <w:t>/</w:t>
            </w:r>
            <w:r w:rsidRPr="00BE342A">
              <w:rPr>
                <w:rFonts w:ascii="黑体" w:eastAsia="黑体" w:hAnsi="黑体" w:hint="eastAsia"/>
                <w:b/>
                <w:bCs/>
                <w:color w:val="000000"/>
                <w:sz w:val="18"/>
                <w:szCs w:val="18"/>
              </w:rPr>
              <w:t>次）</w:t>
            </w:r>
          </w:p>
        </w:tc>
      </w:tr>
      <w:tr w:rsidR="00DA7337" w:rsidRPr="00BE342A">
        <w:trPr>
          <w:cantSplit/>
        </w:trPr>
        <w:tc>
          <w:tcPr>
            <w:tcW w:w="1080" w:type="dxa"/>
            <w:vMerge/>
            <w:shd w:val="clear" w:color="auto" w:fill="D9D9D9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2" w:type="dxa"/>
            <w:gridSpan w:val="2"/>
            <w:vMerge/>
            <w:shd w:val="clear" w:color="auto" w:fill="D9D9D9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D9D9D9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  <w:t>5</w:t>
            </w:r>
            <w:r w:rsidRPr="00BE342A"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秒</w:t>
            </w:r>
          </w:p>
        </w:tc>
        <w:tc>
          <w:tcPr>
            <w:tcW w:w="885" w:type="dxa"/>
            <w:shd w:val="clear" w:color="auto" w:fill="D9D9D9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10</w:t>
            </w:r>
            <w:r w:rsidRPr="00BE342A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秒</w:t>
            </w:r>
          </w:p>
        </w:tc>
        <w:tc>
          <w:tcPr>
            <w:tcW w:w="889" w:type="dxa"/>
            <w:shd w:val="clear" w:color="auto" w:fill="D9D9D9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  <w:t>15</w:t>
            </w:r>
            <w:r w:rsidRPr="00BE342A"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秒</w:t>
            </w:r>
          </w:p>
        </w:tc>
        <w:tc>
          <w:tcPr>
            <w:tcW w:w="879" w:type="dxa"/>
            <w:shd w:val="clear" w:color="auto" w:fill="D9D9D9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  <w:t>20</w:t>
            </w:r>
            <w:r w:rsidRPr="00BE342A"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秒</w:t>
            </w:r>
          </w:p>
        </w:tc>
        <w:tc>
          <w:tcPr>
            <w:tcW w:w="900" w:type="dxa"/>
            <w:shd w:val="clear" w:color="auto" w:fill="D9D9D9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  <w:t>30</w:t>
            </w:r>
            <w:r w:rsidRPr="00BE342A"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秒</w:t>
            </w:r>
          </w:p>
        </w:tc>
      </w:tr>
      <w:tr w:rsidR="00DA7337" w:rsidRPr="00BE342A">
        <w:trPr>
          <w:cantSplit/>
          <w:trHeight w:val="898"/>
        </w:trPr>
        <w:tc>
          <w:tcPr>
            <w:tcW w:w="1080" w:type="dxa"/>
            <w:shd w:val="clear" w:color="auto" w:fill="D9D9D9"/>
            <w:vAlign w:val="center"/>
          </w:tcPr>
          <w:p w:rsidR="00DA7337" w:rsidRPr="00BE342A" w:rsidRDefault="00DA7337" w:rsidP="00996DF7">
            <w:pPr>
              <w:pStyle w:val="Heading1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</w:rPr>
              <w:t>K</w:t>
            </w:r>
            <w:r w:rsidRPr="00BE342A">
              <w:rPr>
                <w:rFonts w:ascii="黑体" w:eastAsia="黑体" w:hAnsi="黑体" w:hint="eastAsia"/>
                <w:b/>
                <w:color w:val="000000"/>
                <w:sz w:val="24"/>
              </w:rPr>
              <w:t>级</w:t>
            </w:r>
          </w:p>
        </w:tc>
        <w:tc>
          <w:tcPr>
            <w:tcW w:w="5102" w:type="dxa"/>
            <w:gridSpan w:val="2"/>
            <w:vAlign w:val="center"/>
          </w:tcPr>
          <w:p w:rsidR="00DA7337" w:rsidRPr="00BE342A" w:rsidRDefault="00DA7337" w:rsidP="00996DF7">
            <w:pPr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/>
                <w:color w:val="000000"/>
                <w:szCs w:val="21"/>
              </w:rPr>
              <w:t xml:space="preserve">07:40  07:56  08:05  08:20  08:40  10:20 </w:t>
            </w:r>
          </w:p>
          <w:p w:rsidR="00DA7337" w:rsidRPr="00BE342A" w:rsidRDefault="00DA7337" w:rsidP="00996DF7">
            <w:pPr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/>
                <w:color w:val="000000"/>
                <w:szCs w:val="21"/>
              </w:rPr>
              <w:t xml:space="preserve">10:40  17:20  17:40  17:56  18:05  18:20 </w:t>
            </w:r>
          </w:p>
        </w:tc>
        <w:tc>
          <w:tcPr>
            <w:tcW w:w="885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85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889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879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900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3200</w:t>
            </w:r>
          </w:p>
        </w:tc>
      </w:tr>
      <w:tr w:rsidR="00DA7337" w:rsidRPr="00BE342A">
        <w:trPr>
          <w:cantSplit/>
          <w:trHeight w:val="717"/>
        </w:trPr>
        <w:tc>
          <w:tcPr>
            <w:tcW w:w="1080" w:type="dxa"/>
            <w:vMerge w:val="restart"/>
            <w:shd w:val="clear" w:color="auto" w:fill="D9D9D9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T</w:t>
            </w:r>
            <w:r w:rsidRPr="00BE342A">
              <w:rPr>
                <w:rFonts w:ascii="黑体" w:eastAsia="黑体" w:hAnsi="黑体" w:hint="eastAsia"/>
                <w:b/>
                <w:color w:val="000000"/>
                <w:sz w:val="24"/>
              </w:rPr>
              <w:t>级</w:t>
            </w:r>
          </w:p>
        </w:tc>
        <w:tc>
          <w:tcPr>
            <w:tcW w:w="643" w:type="dxa"/>
            <w:vAlign w:val="center"/>
          </w:tcPr>
          <w:p w:rsidR="00DA7337" w:rsidRPr="00BE342A" w:rsidRDefault="00DA7337" w:rsidP="00996DF7">
            <w:pPr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T</w:t>
            </w:r>
            <w:r w:rsidRPr="00BE342A">
              <w:rPr>
                <w:rFonts w:ascii="黑体" w:eastAsia="黑体" w:hAnsi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59" w:type="dxa"/>
            <w:vAlign w:val="center"/>
          </w:tcPr>
          <w:p w:rsidR="00DA7337" w:rsidRPr="00BE342A" w:rsidRDefault="00DA7337" w:rsidP="00996DF7">
            <w:pPr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/>
                <w:color w:val="000000"/>
                <w:szCs w:val="21"/>
              </w:rPr>
              <w:t>08:56  10:05  10:56  11:05  17:05  18:40</w:t>
            </w:r>
          </w:p>
        </w:tc>
        <w:tc>
          <w:tcPr>
            <w:tcW w:w="885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660</w:t>
            </w:r>
          </w:p>
        </w:tc>
        <w:tc>
          <w:tcPr>
            <w:tcW w:w="885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889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879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900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2400</w:t>
            </w:r>
          </w:p>
        </w:tc>
      </w:tr>
      <w:tr w:rsidR="00DA7337" w:rsidRPr="00BE342A">
        <w:trPr>
          <w:cantSplit/>
          <w:trHeight w:val="744"/>
        </w:trPr>
        <w:tc>
          <w:tcPr>
            <w:tcW w:w="1080" w:type="dxa"/>
            <w:vMerge/>
            <w:shd w:val="clear" w:color="auto" w:fill="D9D9D9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DA7337" w:rsidRPr="00BE342A" w:rsidRDefault="00DA7337" w:rsidP="00996DF7">
            <w:pPr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T</w:t>
            </w:r>
            <w:r w:rsidRPr="00BE342A">
              <w:rPr>
                <w:rFonts w:ascii="黑体" w:eastAsia="黑体" w:hAnsi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459" w:type="dxa"/>
            <w:vAlign w:val="center"/>
          </w:tcPr>
          <w:p w:rsidR="00DA7337" w:rsidRPr="00BE342A" w:rsidRDefault="00DA7337" w:rsidP="00996DF7">
            <w:pPr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/>
                <w:color w:val="000000"/>
                <w:szCs w:val="21"/>
              </w:rPr>
              <w:t>07:05  11:20  11:36  16:56  18:56  19:05</w:t>
            </w:r>
          </w:p>
        </w:tc>
        <w:tc>
          <w:tcPr>
            <w:tcW w:w="885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440</w:t>
            </w:r>
          </w:p>
        </w:tc>
        <w:tc>
          <w:tcPr>
            <w:tcW w:w="885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760</w:t>
            </w:r>
          </w:p>
        </w:tc>
        <w:tc>
          <w:tcPr>
            <w:tcW w:w="889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79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900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1700</w:t>
            </w:r>
          </w:p>
        </w:tc>
      </w:tr>
      <w:tr w:rsidR="00DA7337" w:rsidRPr="00BE342A">
        <w:trPr>
          <w:cantSplit/>
          <w:trHeight w:val="786"/>
        </w:trPr>
        <w:tc>
          <w:tcPr>
            <w:tcW w:w="1080" w:type="dxa"/>
            <w:shd w:val="clear" w:color="auto" w:fill="D9D9D9"/>
            <w:vAlign w:val="center"/>
          </w:tcPr>
          <w:p w:rsidR="00DA7337" w:rsidRPr="00BE342A" w:rsidRDefault="00DA7337" w:rsidP="00996DF7">
            <w:pPr>
              <w:pStyle w:val="Heading2"/>
              <w:rPr>
                <w:rFonts w:ascii="黑体" w:eastAsia="黑体" w:hAnsi="黑体"/>
                <w:b/>
                <w:color w:val="000000"/>
                <w:sz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</w:rPr>
              <w:t>A</w:t>
            </w:r>
            <w:r w:rsidRPr="00BE342A">
              <w:rPr>
                <w:rFonts w:ascii="黑体" w:eastAsia="黑体" w:hAnsi="黑体" w:hint="eastAsia"/>
                <w:b/>
                <w:color w:val="000000"/>
                <w:sz w:val="24"/>
              </w:rPr>
              <w:t>级</w:t>
            </w:r>
          </w:p>
        </w:tc>
        <w:tc>
          <w:tcPr>
            <w:tcW w:w="5102" w:type="dxa"/>
            <w:gridSpan w:val="2"/>
            <w:vAlign w:val="center"/>
          </w:tcPr>
          <w:p w:rsidR="00DA7337" w:rsidRPr="00BE342A" w:rsidRDefault="00DA7337" w:rsidP="00996DF7">
            <w:pPr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/>
                <w:color w:val="000000"/>
                <w:szCs w:val="21"/>
              </w:rPr>
              <w:t>06:55 09:05 16:40 19:20 19:40 20:05 20:20</w:t>
            </w:r>
          </w:p>
        </w:tc>
        <w:tc>
          <w:tcPr>
            <w:tcW w:w="885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85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89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79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900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800</w:t>
            </w:r>
          </w:p>
        </w:tc>
      </w:tr>
      <w:tr w:rsidR="00DA7337" w:rsidRPr="00BE342A">
        <w:trPr>
          <w:cantSplit/>
          <w:trHeight w:val="758"/>
        </w:trPr>
        <w:tc>
          <w:tcPr>
            <w:tcW w:w="1080" w:type="dxa"/>
            <w:shd w:val="clear" w:color="auto" w:fill="D9D9D9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B</w:t>
            </w:r>
            <w:r w:rsidRPr="00BE342A">
              <w:rPr>
                <w:rFonts w:ascii="黑体" w:eastAsia="黑体" w:hAnsi="黑体" w:hint="eastAsia"/>
                <w:b/>
                <w:color w:val="000000"/>
                <w:sz w:val="24"/>
              </w:rPr>
              <w:t>级</w:t>
            </w:r>
          </w:p>
        </w:tc>
        <w:tc>
          <w:tcPr>
            <w:tcW w:w="5102" w:type="dxa"/>
            <w:gridSpan w:val="2"/>
            <w:vAlign w:val="center"/>
          </w:tcPr>
          <w:p w:rsidR="00DA7337" w:rsidRPr="00BE342A" w:rsidRDefault="00DA7337" w:rsidP="00996DF7">
            <w:pPr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/>
                <w:color w:val="000000"/>
                <w:szCs w:val="21"/>
              </w:rPr>
              <w:t>12:05 12:20 15:20 15:40 19:56 20:40 20:56</w:t>
            </w:r>
          </w:p>
        </w:tc>
        <w:tc>
          <w:tcPr>
            <w:tcW w:w="885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85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89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79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00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660</w:t>
            </w:r>
          </w:p>
        </w:tc>
      </w:tr>
      <w:tr w:rsidR="00DA7337" w:rsidRPr="00BE342A">
        <w:trPr>
          <w:cantSplit/>
          <w:trHeight w:val="688"/>
        </w:trPr>
        <w:tc>
          <w:tcPr>
            <w:tcW w:w="1080" w:type="dxa"/>
            <w:shd w:val="clear" w:color="auto" w:fill="D9D9D9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C</w:t>
            </w:r>
            <w:r w:rsidRPr="00BE342A">
              <w:rPr>
                <w:rFonts w:ascii="黑体" w:eastAsia="黑体" w:hAnsi="黑体" w:hint="eastAsia"/>
                <w:b/>
                <w:color w:val="000000"/>
                <w:sz w:val="24"/>
              </w:rPr>
              <w:t>级</w:t>
            </w:r>
          </w:p>
        </w:tc>
        <w:tc>
          <w:tcPr>
            <w:tcW w:w="5102" w:type="dxa"/>
            <w:gridSpan w:val="2"/>
            <w:vAlign w:val="center"/>
          </w:tcPr>
          <w:p w:rsidR="00DA7337" w:rsidRPr="00BE342A" w:rsidRDefault="00DA7337" w:rsidP="00996DF7">
            <w:pPr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/>
                <w:color w:val="000000"/>
                <w:szCs w:val="21"/>
              </w:rPr>
              <w:t xml:space="preserve">12:40 12:56 14:05 14:20 14:36 15:05 15:56 </w:t>
            </w:r>
          </w:p>
        </w:tc>
        <w:tc>
          <w:tcPr>
            <w:tcW w:w="885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85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9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9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00" w:type="dxa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530</w:t>
            </w:r>
          </w:p>
        </w:tc>
      </w:tr>
      <w:tr w:rsidR="00DA7337" w:rsidRPr="00BE342A">
        <w:trPr>
          <w:cantSplit/>
          <w:trHeight w:val="814"/>
        </w:trPr>
        <w:tc>
          <w:tcPr>
            <w:tcW w:w="1080" w:type="dxa"/>
            <w:shd w:val="clear" w:color="auto" w:fill="D9D9D9"/>
            <w:vAlign w:val="center"/>
          </w:tcPr>
          <w:p w:rsidR="00DA7337" w:rsidRPr="00BE342A" w:rsidRDefault="00DA7337" w:rsidP="00996DF7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BE342A">
              <w:rPr>
                <w:rFonts w:ascii="宋体" w:hAnsi="宋体" w:hint="eastAsia"/>
                <w:bCs/>
                <w:color w:val="000000"/>
                <w:szCs w:val="21"/>
              </w:rPr>
              <w:t>买一赠一</w:t>
            </w:r>
          </w:p>
        </w:tc>
        <w:tc>
          <w:tcPr>
            <w:tcW w:w="9540" w:type="dxa"/>
            <w:gridSpan w:val="7"/>
            <w:shd w:val="clear" w:color="auto" w:fill="D9D9D9"/>
            <w:vAlign w:val="center"/>
          </w:tcPr>
          <w:p w:rsidR="00DA7337" w:rsidRPr="00BE342A" w:rsidRDefault="00DA7337" w:rsidP="007F4C59">
            <w:pPr>
              <w:ind w:left="33"/>
              <w:rPr>
                <w:rFonts w:ascii="宋体"/>
                <w:bCs/>
                <w:color w:val="000000"/>
                <w:szCs w:val="21"/>
              </w:rPr>
            </w:pPr>
            <w:r w:rsidRPr="00BE342A">
              <w:rPr>
                <w:rFonts w:ascii="宋体" w:hAnsi="宋体" w:hint="eastAsia"/>
                <w:bCs/>
                <w:color w:val="000000"/>
                <w:szCs w:val="21"/>
              </w:rPr>
              <w:t>购买</w:t>
            </w:r>
            <w:r w:rsidRPr="00BE342A">
              <w:rPr>
                <w:rFonts w:ascii="宋体" w:hAnsi="宋体"/>
                <w:bCs/>
                <w:color w:val="000000"/>
                <w:szCs w:val="21"/>
              </w:rPr>
              <w:t>K/T</w:t>
            </w:r>
            <w:r w:rsidRPr="00BE342A">
              <w:rPr>
                <w:rFonts w:ascii="宋体" w:hAnsi="宋体" w:hint="eastAsia"/>
                <w:bCs/>
                <w:color w:val="000000"/>
                <w:szCs w:val="21"/>
              </w:rPr>
              <w:t>级广告</w:t>
            </w:r>
            <w:r w:rsidRPr="00BE342A">
              <w:rPr>
                <w:rFonts w:ascii="宋体" w:hAnsi="宋体"/>
                <w:bCs/>
                <w:color w:val="000000"/>
                <w:szCs w:val="21"/>
              </w:rPr>
              <w:t>(</w:t>
            </w:r>
            <w:r w:rsidRPr="00BE342A">
              <w:rPr>
                <w:rFonts w:ascii="宋体" w:hAnsi="宋体" w:hint="eastAsia"/>
                <w:bCs/>
                <w:color w:val="000000"/>
                <w:szCs w:val="21"/>
              </w:rPr>
              <w:t>任意组合</w:t>
            </w:r>
            <w:r w:rsidRPr="00BE342A">
              <w:rPr>
                <w:rFonts w:ascii="宋体" w:hAnsi="宋体"/>
                <w:bCs/>
                <w:color w:val="000000"/>
                <w:szCs w:val="21"/>
              </w:rPr>
              <w:t>)</w:t>
            </w:r>
            <w:r w:rsidRPr="00BE342A">
              <w:rPr>
                <w:rFonts w:ascii="宋体" w:hAnsi="宋体" w:hint="eastAsia"/>
                <w:bCs/>
                <w:color w:val="000000"/>
                <w:szCs w:val="21"/>
              </w:rPr>
              <w:t>每天</w:t>
            </w:r>
            <w:r w:rsidRPr="00BE342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两</w:t>
            </w:r>
            <w:r w:rsidRPr="00BE342A">
              <w:rPr>
                <w:rFonts w:ascii="宋体" w:hAnsi="宋体" w:hint="eastAsia"/>
                <w:bCs/>
                <w:color w:val="000000"/>
                <w:szCs w:val="21"/>
              </w:rPr>
              <w:t>次以上（同一标版），执行买一赠一：</w:t>
            </w:r>
          </w:p>
          <w:p w:rsidR="00DA7337" w:rsidRPr="00BE342A" w:rsidRDefault="00DA7337" w:rsidP="007F4C59">
            <w:pPr>
              <w:ind w:left="33"/>
              <w:rPr>
                <w:rFonts w:ascii="宋体"/>
                <w:color w:val="000000"/>
                <w:szCs w:val="21"/>
              </w:rPr>
            </w:pPr>
            <w:r w:rsidRPr="00BE342A">
              <w:rPr>
                <w:rFonts w:ascii="宋体" w:hAnsi="宋体"/>
                <w:bCs/>
                <w:color w:val="000000"/>
                <w:szCs w:val="21"/>
              </w:rPr>
              <w:t>K</w:t>
            </w:r>
            <w:r w:rsidRPr="00BE342A">
              <w:rPr>
                <w:rFonts w:ascii="宋体" w:hAnsi="宋体" w:hint="eastAsia"/>
                <w:bCs/>
                <w:color w:val="000000"/>
                <w:szCs w:val="21"/>
              </w:rPr>
              <w:t>级赠送</w:t>
            </w:r>
            <w:r w:rsidRPr="00BE342A">
              <w:rPr>
                <w:rFonts w:ascii="宋体" w:hAnsi="宋体"/>
                <w:color w:val="000000"/>
                <w:szCs w:val="21"/>
              </w:rPr>
              <w:t>A</w:t>
            </w:r>
            <w:r w:rsidRPr="00BE342A">
              <w:rPr>
                <w:rFonts w:ascii="宋体" w:hAnsi="宋体" w:hint="eastAsia"/>
                <w:color w:val="000000"/>
                <w:szCs w:val="21"/>
              </w:rPr>
              <w:t>级、</w:t>
            </w:r>
            <w:r w:rsidRPr="00BE342A">
              <w:rPr>
                <w:rFonts w:ascii="宋体" w:hAnsi="宋体"/>
                <w:color w:val="000000"/>
                <w:szCs w:val="21"/>
              </w:rPr>
              <w:t>T1</w:t>
            </w:r>
            <w:r w:rsidRPr="00BE342A">
              <w:rPr>
                <w:rFonts w:ascii="宋体" w:hAnsi="宋体" w:hint="eastAsia"/>
                <w:bCs/>
                <w:color w:val="000000"/>
                <w:szCs w:val="21"/>
              </w:rPr>
              <w:t>级赠送</w:t>
            </w:r>
            <w:r w:rsidRPr="00BE342A">
              <w:rPr>
                <w:rFonts w:ascii="宋体" w:hAnsi="宋体"/>
                <w:color w:val="000000"/>
                <w:szCs w:val="21"/>
              </w:rPr>
              <w:t>B</w:t>
            </w:r>
            <w:r w:rsidRPr="00BE342A">
              <w:rPr>
                <w:rFonts w:ascii="宋体" w:hAnsi="宋体" w:hint="eastAsia"/>
                <w:color w:val="000000"/>
                <w:szCs w:val="21"/>
              </w:rPr>
              <w:t>级、</w:t>
            </w:r>
            <w:r w:rsidRPr="00BE342A">
              <w:rPr>
                <w:rFonts w:ascii="宋体" w:hAnsi="宋体"/>
                <w:color w:val="000000"/>
                <w:szCs w:val="21"/>
              </w:rPr>
              <w:t>T2</w:t>
            </w:r>
            <w:r w:rsidRPr="00BE342A">
              <w:rPr>
                <w:rFonts w:ascii="宋体" w:hAnsi="宋体" w:hint="eastAsia"/>
                <w:bCs/>
                <w:color w:val="000000"/>
                <w:szCs w:val="21"/>
              </w:rPr>
              <w:t>级赠送</w:t>
            </w:r>
            <w:r w:rsidRPr="00BE342A">
              <w:rPr>
                <w:rFonts w:ascii="宋体" w:hAnsi="宋体"/>
                <w:color w:val="000000"/>
                <w:szCs w:val="21"/>
              </w:rPr>
              <w:t>C</w:t>
            </w:r>
            <w:r w:rsidRPr="00BE342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</w:tr>
      <w:tr w:rsidR="00DA7337" w:rsidRPr="00BE342A">
        <w:trPr>
          <w:cantSplit/>
          <w:trHeight w:val="814"/>
        </w:trPr>
        <w:tc>
          <w:tcPr>
            <w:tcW w:w="1080" w:type="dxa"/>
            <w:shd w:val="clear" w:color="auto" w:fill="D9D9D9"/>
            <w:vAlign w:val="center"/>
          </w:tcPr>
          <w:p w:rsidR="00DA7337" w:rsidRPr="00BE342A" w:rsidRDefault="00DA7337" w:rsidP="00996DF7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BE342A">
              <w:rPr>
                <w:rFonts w:ascii="宋体" w:hAnsi="宋体"/>
                <w:bCs/>
                <w:color w:val="000000"/>
                <w:szCs w:val="21"/>
              </w:rPr>
              <w:t>1</w:t>
            </w:r>
            <w:r w:rsidRPr="00BE342A">
              <w:rPr>
                <w:rFonts w:ascii="宋体" w:hAnsi="宋体" w:hint="eastAsia"/>
                <w:bCs/>
                <w:color w:val="000000"/>
                <w:szCs w:val="21"/>
              </w:rPr>
              <w:t>分钟</w:t>
            </w:r>
          </w:p>
          <w:p w:rsidR="00DA7337" w:rsidRPr="00BE342A" w:rsidRDefault="00DA7337" w:rsidP="00996DF7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BE342A">
              <w:rPr>
                <w:rFonts w:ascii="宋体" w:hAnsi="宋体" w:hint="eastAsia"/>
                <w:bCs/>
                <w:color w:val="000000"/>
                <w:szCs w:val="21"/>
              </w:rPr>
              <w:t>软文植入</w:t>
            </w:r>
          </w:p>
        </w:tc>
        <w:tc>
          <w:tcPr>
            <w:tcW w:w="9540" w:type="dxa"/>
            <w:gridSpan w:val="7"/>
            <w:shd w:val="clear" w:color="auto" w:fill="D9D9D9"/>
            <w:vAlign w:val="center"/>
          </w:tcPr>
          <w:p w:rsidR="00DA7337" w:rsidRPr="00BE342A" w:rsidRDefault="00DA7337" w:rsidP="007F4C59">
            <w:pPr>
              <w:ind w:left="33"/>
              <w:rPr>
                <w:rFonts w:ascii="宋体"/>
                <w:bCs/>
                <w:color w:val="000000"/>
                <w:szCs w:val="21"/>
              </w:rPr>
            </w:pPr>
            <w:r w:rsidRPr="00BE342A">
              <w:rPr>
                <w:rFonts w:ascii="宋体" w:hAnsi="宋体" w:hint="eastAsia"/>
                <w:bCs/>
                <w:color w:val="000000"/>
                <w:szCs w:val="21"/>
              </w:rPr>
              <w:t>价格为同时段</w:t>
            </w:r>
            <w:r w:rsidRPr="00BE342A">
              <w:rPr>
                <w:rFonts w:ascii="宋体" w:hAnsi="宋体"/>
                <w:bCs/>
                <w:color w:val="000000"/>
                <w:szCs w:val="21"/>
              </w:rPr>
              <w:t>30</w:t>
            </w:r>
            <w:r w:rsidRPr="00BE342A">
              <w:rPr>
                <w:rFonts w:ascii="宋体" w:hAnsi="宋体" w:hint="eastAsia"/>
                <w:bCs/>
                <w:color w:val="000000"/>
                <w:szCs w:val="21"/>
              </w:rPr>
              <w:t>秒品牌广告的</w:t>
            </w:r>
            <w:r w:rsidRPr="00BE342A">
              <w:rPr>
                <w:rFonts w:ascii="宋体" w:hAnsi="宋体"/>
                <w:bCs/>
                <w:color w:val="000000"/>
                <w:szCs w:val="21"/>
              </w:rPr>
              <w:t xml:space="preserve">150%  </w:t>
            </w:r>
            <w:r w:rsidRPr="00BE342A">
              <w:rPr>
                <w:rFonts w:ascii="宋体" w:hAnsi="宋体" w:hint="eastAsia"/>
                <w:bCs/>
                <w:color w:val="000000"/>
                <w:szCs w:val="21"/>
              </w:rPr>
              <w:t>，但需同时投放相应时段</w:t>
            </w:r>
            <w:r w:rsidRPr="00BE342A">
              <w:rPr>
                <w:rFonts w:ascii="宋体" w:hAnsi="宋体"/>
                <w:bCs/>
                <w:color w:val="000000"/>
                <w:szCs w:val="21"/>
              </w:rPr>
              <w:t>30</w:t>
            </w:r>
            <w:r w:rsidRPr="00BE342A">
              <w:rPr>
                <w:rFonts w:ascii="宋体" w:hAnsi="宋体" w:hint="eastAsia"/>
                <w:bCs/>
                <w:color w:val="000000"/>
                <w:szCs w:val="21"/>
              </w:rPr>
              <w:t>秒品牌广告，方可播出</w:t>
            </w:r>
          </w:p>
        </w:tc>
      </w:tr>
    </w:tbl>
    <w:p w:rsidR="00DA7337" w:rsidRPr="00BE342A" w:rsidRDefault="00DA7337" w:rsidP="004F39DA">
      <w:pPr>
        <w:jc w:val="left"/>
        <w:rPr>
          <w:rFonts w:ascii="黑体" w:eastAsia="黑体"/>
          <w:b/>
          <w:color w:val="000000"/>
          <w:w w:val="150"/>
          <w:sz w:val="18"/>
          <w:szCs w:val="18"/>
        </w:rPr>
      </w:pPr>
    </w:p>
    <w:p w:rsidR="00DA7337" w:rsidRPr="00BE342A" w:rsidRDefault="00DA7337" w:rsidP="004F39DA">
      <w:pPr>
        <w:jc w:val="left"/>
        <w:rPr>
          <w:rFonts w:ascii="黑体" w:eastAsia="黑体"/>
          <w:b/>
          <w:color w:val="000000"/>
          <w:w w:val="150"/>
          <w:sz w:val="18"/>
          <w:szCs w:val="18"/>
        </w:rPr>
      </w:pPr>
    </w:p>
    <w:p w:rsidR="00DA7337" w:rsidRPr="00BE342A" w:rsidRDefault="00DA7337" w:rsidP="00DB1BCE">
      <w:pPr>
        <w:ind w:leftChars="-300" w:left="31680"/>
        <w:jc w:val="left"/>
        <w:rPr>
          <w:rFonts w:ascii="黑体" w:eastAsia="黑体"/>
          <w:b/>
          <w:color w:val="000000"/>
          <w:w w:val="150"/>
          <w:sz w:val="24"/>
        </w:rPr>
      </w:pPr>
      <w:r w:rsidRPr="00BE342A">
        <w:rPr>
          <w:rFonts w:ascii="黑体" w:eastAsia="黑体" w:hint="eastAsia"/>
          <w:b/>
          <w:color w:val="000000"/>
          <w:w w:val="150"/>
          <w:sz w:val="24"/>
        </w:rPr>
        <w:t>二、套播广告</w:t>
      </w:r>
      <w:r w:rsidRPr="00BE342A">
        <w:rPr>
          <w:rFonts w:ascii="黑体" w:eastAsia="黑体"/>
          <w:b/>
          <w:color w:val="000000"/>
          <w:w w:val="150"/>
          <w:sz w:val="24"/>
        </w:rPr>
        <w:t xml:space="preserve"> </w:t>
      </w:r>
    </w:p>
    <w:tbl>
      <w:tblPr>
        <w:tblW w:w="10629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3420"/>
        <w:gridCol w:w="5049"/>
      </w:tblGrid>
      <w:tr w:rsidR="00DA7337" w:rsidRPr="00BE342A" w:rsidTr="00AE162F">
        <w:trPr>
          <w:trHeight w:val="615"/>
        </w:trPr>
        <w:tc>
          <w:tcPr>
            <w:tcW w:w="2160" w:type="dxa"/>
            <w:shd w:val="clear" w:color="auto" w:fill="D9D9D9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  <w:r w:rsidRPr="00BE342A">
              <w:rPr>
                <w:rFonts w:ascii="黑体" w:eastAsia="黑体" w:hint="eastAsia"/>
                <w:b/>
                <w:color w:val="000000"/>
                <w:sz w:val="24"/>
                <w:szCs w:val="28"/>
              </w:rPr>
              <w:t>套播形式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/>
                <w:b/>
                <w:color w:val="000000"/>
                <w:sz w:val="24"/>
                <w:szCs w:val="28"/>
              </w:rPr>
            </w:pPr>
            <w:r w:rsidRPr="00BE342A">
              <w:rPr>
                <w:rFonts w:ascii="黑体" w:eastAsia="黑体" w:hint="eastAsia"/>
                <w:b/>
                <w:color w:val="000000"/>
                <w:sz w:val="24"/>
                <w:szCs w:val="28"/>
              </w:rPr>
              <w:t>段位组合</w:t>
            </w:r>
          </w:p>
        </w:tc>
        <w:tc>
          <w:tcPr>
            <w:tcW w:w="5049" w:type="dxa"/>
            <w:shd w:val="clear" w:color="auto" w:fill="D9D9D9"/>
            <w:vAlign w:val="center"/>
          </w:tcPr>
          <w:p w:rsidR="00DA7337" w:rsidRPr="00BE342A" w:rsidRDefault="00DA7337" w:rsidP="00996DF7">
            <w:pPr>
              <w:pStyle w:val="Heading2"/>
              <w:rPr>
                <w:rFonts w:ascii="黑体" w:eastAsia="黑体" w:hAnsi="黑体"/>
                <w:b/>
                <w:bCs/>
                <w:color w:val="000000"/>
                <w:sz w:val="24"/>
                <w:szCs w:val="28"/>
              </w:rPr>
            </w:pPr>
            <w:r w:rsidRPr="00BE342A">
              <w:rPr>
                <w:rFonts w:ascii="黑体" w:eastAsia="黑体" w:hint="eastAsia"/>
                <w:b/>
                <w:color w:val="000000"/>
                <w:sz w:val="24"/>
                <w:szCs w:val="28"/>
              </w:rPr>
              <w:t>优惠形式</w:t>
            </w:r>
          </w:p>
        </w:tc>
      </w:tr>
      <w:tr w:rsidR="00DA7337" w:rsidRPr="00BE342A" w:rsidTr="00AE162F">
        <w:trPr>
          <w:trHeight w:val="723"/>
        </w:trPr>
        <w:tc>
          <w:tcPr>
            <w:tcW w:w="2160" w:type="dxa"/>
            <w:vMerge w:val="restart"/>
            <w:shd w:val="clear" w:color="auto" w:fill="D9D9D9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/>
                <w:b/>
                <w:color w:val="000000"/>
                <w:sz w:val="24"/>
                <w:shd w:val="pct10" w:color="auto" w:fill="FFFFFF"/>
              </w:rPr>
            </w:pPr>
            <w:r w:rsidRPr="00BE342A">
              <w:rPr>
                <w:rFonts w:ascii="黑体" w:eastAsia="黑体" w:hint="eastAsia"/>
                <w:b/>
                <w:color w:val="000000"/>
                <w:sz w:val="24"/>
                <w:shd w:val="pct10" w:color="auto" w:fill="FFFFFF"/>
              </w:rPr>
              <w:t>自由组合</w:t>
            </w:r>
          </w:p>
          <w:p w:rsidR="00DA7337" w:rsidRPr="00BE342A" w:rsidRDefault="00DA7337" w:rsidP="00996DF7">
            <w:pPr>
              <w:jc w:val="center"/>
              <w:rPr>
                <w:rFonts w:ascii="黑体" w:eastAsia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/>
                <w:b/>
                <w:color w:val="000000"/>
                <w:sz w:val="24"/>
                <w:shd w:val="clear" w:color="auto" w:fill="FFFFFF"/>
              </w:rPr>
            </w:pPr>
            <w:r w:rsidRPr="00BE342A">
              <w:rPr>
                <w:rFonts w:ascii="黑体" w:eastAsia="黑体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BE342A">
              <w:rPr>
                <w:rFonts w:ascii="黑体" w:eastAsia="黑体" w:hint="eastAsia"/>
                <w:b/>
                <w:color w:val="000000"/>
                <w:sz w:val="24"/>
                <w:szCs w:val="24"/>
                <w:shd w:val="clear" w:color="auto" w:fill="FFFFFF"/>
              </w:rPr>
              <w:t>次以上</w:t>
            </w:r>
          </w:p>
        </w:tc>
        <w:tc>
          <w:tcPr>
            <w:tcW w:w="5049" w:type="dxa"/>
            <w:shd w:val="clear" w:color="auto" w:fill="FFFFFF"/>
            <w:vAlign w:val="center"/>
          </w:tcPr>
          <w:p w:rsidR="00DA7337" w:rsidRPr="00BE342A" w:rsidRDefault="00DA7337" w:rsidP="00996DF7">
            <w:pPr>
              <w:pStyle w:val="Heading2"/>
              <w:rPr>
                <w:rFonts w:ascii="黑体" w:eastAsia="黑体" w:hAnsi="黑体"/>
                <w:b/>
                <w:bCs/>
                <w:color w:val="000000"/>
                <w:sz w:val="24"/>
                <w:shd w:val="clear" w:color="auto" w:fill="FFFFFF"/>
              </w:rPr>
            </w:pPr>
            <w:r w:rsidRPr="00BE342A">
              <w:rPr>
                <w:rFonts w:ascii="黑体" w:eastAsia="黑体" w:hint="eastAsia"/>
                <w:b/>
                <w:color w:val="000000"/>
                <w:sz w:val="24"/>
                <w:shd w:val="clear" w:color="auto" w:fill="FFFFFF"/>
              </w:rPr>
              <w:t>按刊例价</w:t>
            </w:r>
            <w:r w:rsidRPr="00BE342A">
              <w:rPr>
                <w:rFonts w:ascii="黑体" w:eastAsia="黑体"/>
                <w:b/>
                <w:color w:val="000000"/>
                <w:sz w:val="24"/>
                <w:shd w:val="clear" w:color="auto" w:fill="FFFFFF"/>
              </w:rPr>
              <w:t>90%</w:t>
            </w:r>
            <w:r w:rsidRPr="00BE342A">
              <w:rPr>
                <w:rFonts w:ascii="黑体" w:eastAsia="黑体" w:hint="eastAsia"/>
                <w:b/>
                <w:color w:val="000000"/>
                <w:sz w:val="24"/>
                <w:shd w:val="clear" w:color="auto" w:fill="FFFFFF"/>
              </w:rPr>
              <w:t>收费</w:t>
            </w:r>
          </w:p>
        </w:tc>
      </w:tr>
      <w:tr w:rsidR="00DA7337" w:rsidRPr="00BE342A" w:rsidTr="00AE162F">
        <w:trPr>
          <w:trHeight w:val="660"/>
        </w:trPr>
        <w:tc>
          <w:tcPr>
            <w:tcW w:w="2160" w:type="dxa"/>
            <w:vMerge/>
            <w:shd w:val="clear" w:color="auto" w:fill="D9D9D9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/>
                <w:b/>
                <w:color w:val="000000"/>
                <w:sz w:val="24"/>
                <w:shd w:val="clear" w:color="auto" w:fill="FFFFFF"/>
              </w:rPr>
            </w:pPr>
            <w:r w:rsidRPr="00BE342A">
              <w:rPr>
                <w:rFonts w:ascii="黑体" w:eastAsia="黑体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BE342A">
              <w:rPr>
                <w:rFonts w:ascii="黑体" w:eastAsia="黑体" w:hint="eastAsia"/>
                <w:b/>
                <w:color w:val="000000"/>
                <w:sz w:val="24"/>
                <w:szCs w:val="24"/>
                <w:shd w:val="clear" w:color="auto" w:fill="FFFFFF"/>
              </w:rPr>
              <w:t>次以上</w:t>
            </w:r>
          </w:p>
        </w:tc>
        <w:tc>
          <w:tcPr>
            <w:tcW w:w="5049" w:type="dxa"/>
            <w:shd w:val="clear" w:color="auto" w:fill="FFFFFF"/>
            <w:vAlign w:val="center"/>
          </w:tcPr>
          <w:p w:rsidR="00DA7337" w:rsidRPr="00BE342A" w:rsidRDefault="00DA7337" w:rsidP="00996DF7">
            <w:pPr>
              <w:pStyle w:val="Heading2"/>
              <w:rPr>
                <w:rFonts w:ascii="黑体" w:eastAsia="黑体" w:hAnsi="黑体"/>
                <w:b/>
                <w:bCs/>
                <w:color w:val="000000"/>
                <w:sz w:val="24"/>
                <w:shd w:val="clear" w:color="auto" w:fill="FFFFFF"/>
              </w:rPr>
            </w:pPr>
            <w:r w:rsidRPr="00BE342A">
              <w:rPr>
                <w:rFonts w:ascii="黑体" w:eastAsia="黑体" w:hint="eastAsia"/>
                <w:b/>
                <w:color w:val="000000"/>
                <w:sz w:val="24"/>
                <w:shd w:val="clear" w:color="auto" w:fill="FFFFFF"/>
              </w:rPr>
              <w:t>按刊例价</w:t>
            </w:r>
            <w:r w:rsidRPr="00BE342A">
              <w:rPr>
                <w:rFonts w:ascii="黑体" w:eastAsia="黑体"/>
                <w:b/>
                <w:color w:val="000000"/>
                <w:sz w:val="24"/>
                <w:shd w:val="clear" w:color="auto" w:fill="FFFFFF"/>
              </w:rPr>
              <w:t>85%</w:t>
            </w:r>
            <w:r w:rsidRPr="00BE342A">
              <w:rPr>
                <w:rFonts w:ascii="黑体" w:eastAsia="黑体" w:hint="eastAsia"/>
                <w:b/>
                <w:color w:val="000000"/>
                <w:sz w:val="24"/>
                <w:shd w:val="clear" w:color="auto" w:fill="FFFFFF"/>
              </w:rPr>
              <w:t>收费</w:t>
            </w:r>
          </w:p>
        </w:tc>
      </w:tr>
      <w:tr w:rsidR="00DA7337" w:rsidRPr="00BE342A" w:rsidTr="00AE162F">
        <w:trPr>
          <w:trHeight w:val="684"/>
        </w:trPr>
        <w:tc>
          <w:tcPr>
            <w:tcW w:w="2160" w:type="dxa"/>
            <w:vMerge/>
            <w:shd w:val="clear" w:color="auto" w:fill="D9D9D9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/>
                <w:b/>
                <w:color w:val="000000"/>
                <w:sz w:val="24"/>
                <w:shd w:val="clear" w:color="auto" w:fill="FFFFFF"/>
              </w:rPr>
            </w:pPr>
            <w:r w:rsidRPr="00BE342A">
              <w:rPr>
                <w:rFonts w:ascii="黑体" w:eastAsia="黑体"/>
                <w:b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BE342A">
              <w:rPr>
                <w:rFonts w:ascii="黑体" w:eastAsia="黑体" w:hint="eastAsia"/>
                <w:b/>
                <w:color w:val="000000"/>
                <w:sz w:val="24"/>
                <w:szCs w:val="24"/>
                <w:shd w:val="clear" w:color="auto" w:fill="FFFFFF"/>
              </w:rPr>
              <w:t>次以上</w:t>
            </w:r>
          </w:p>
        </w:tc>
        <w:tc>
          <w:tcPr>
            <w:tcW w:w="5049" w:type="dxa"/>
            <w:shd w:val="clear" w:color="auto" w:fill="FFFFFF"/>
            <w:vAlign w:val="center"/>
          </w:tcPr>
          <w:p w:rsidR="00DA7337" w:rsidRPr="00BE342A" w:rsidRDefault="00DA7337" w:rsidP="00996DF7">
            <w:pPr>
              <w:pStyle w:val="Heading2"/>
              <w:rPr>
                <w:rFonts w:ascii="黑体" w:eastAsia="黑体" w:hAnsi="黑体"/>
                <w:b/>
                <w:bCs/>
                <w:color w:val="000000"/>
                <w:sz w:val="24"/>
                <w:shd w:val="clear" w:color="auto" w:fill="FFFFFF"/>
              </w:rPr>
            </w:pPr>
            <w:r w:rsidRPr="00BE342A">
              <w:rPr>
                <w:rFonts w:ascii="黑体" w:eastAsia="黑体" w:hint="eastAsia"/>
                <w:b/>
                <w:color w:val="000000"/>
                <w:sz w:val="24"/>
                <w:shd w:val="clear" w:color="auto" w:fill="FFFFFF"/>
              </w:rPr>
              <w:t>按刊例价</w:t>
            </w:r>
            <w:r w:rsidRPr="00BE342A">
              <w:rPr>
                <w:rFonts w:ascii="黑体" w:eastAsia="黑体"/>
                <w:b/>
                <w:color w:val="000000"/>
                <w:sz w:val="24"/>
                <w:shd w:val="clear" w:color="auto" w:fill="FFFFFF"/>
              </w:rPr>
              <w:t>80%</w:t>
            </w:r>
            <w:r w:rsidRPr="00BE342A">
              <w:rPr>
                <w:rFonts w:ascii="黑体" w:eastAsia="黑体" w:hint="eastAsia"/>
                <w:b/>
                <w:color w:val="000000"/>
                <w:sz w:val="24"/>
                <w:shd w:val="clear" w:color="auto" w:fill="FFFFFF"/>
              </w:rPr>
              <w:t>收费</w:t>
            </w:r>
          </w:p>
        </w:tc>
      </w:tr>
      <w:tr w:rsidR="00DA7337" w:rsidRPr="00BE342A" w:rsidTr="00AE162F">
        <w:trPr>
          <w:trHeight w:val="645"/>
        </w:trPr>
        <w:tc>
          <w:tcPr>
            <w:tcW w:w="2160" w:type="dxa"/>
            <w:vMerge/>
            <w:shd w:val="clear" w:color="auto" w:fill="D9D9D9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DA7337" w:rsidRPr="00BE342A" w:rsidRDefault="00DA7337" w:rsidP="00996DF7">
            <w:pPr>
              <w:jc w:val="center"/>
              <w:rPr>
                <w:rFonts w:ascii="黑体" w:eastAsia="黑体"/>
                <w:b/>
                <w:color w:val="000000"/>
                <w:sz w:val="24"/>
                <w:shd w:val="clear" w:color="auto" w:fill="FFFFFF"/>
              </w:rPr>
            </w:pPr>
            <w:r w:rsidRPr="00BE342A">
              <w:rPr>
                <w:rFonts w:ascii="黑体" w:eastAsia="黑体"/>
                <w:b/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Pr="00BE342A">
              <w:rPr>
                <w:rFonts w:ascii="黑体" w:eastAsia="黑体" w:hint="eastAsia"/>
                <w:b/>
                <w:color w:val="000000"/>
                <w:sz w:val="24"/>
                <w:szCs w:val="24"/>
                <w:shd w:val="clear" w:color="auto" w:fill="FFFFFF"/>
              </w:rPr>
              <w:t>次以上</w:t>
            </w:r>
          </w:p>
        </w:tc>
        <w:tc>
          <w:tcPr>
            <w:tcW w:w="5049" w:type="dxa"/>
            <w:shd w:val="clear" w:color="auto" w:fill="FFFFFF"/>
            <w:vAlign w:val="center"/>
          </w:tcPr>
          <w:p w:rsidR="00DA7337" w:rsidRPr="00BE342A" w:rsidRDefault="00DA7337" w:rsidP="00996DF7">
            <w:pPr>
              <w:pStyle w:val="Heading2"/>
              <w:rPr>
                <w:rFonts w:ascii="黑体" w:eastAsia="黑体" w:hAnsi="黑体"/>
                <w:b/>
                <w:bCs/>
                <w:color w:val="000000"/>
                <w:sz w:val="24"/>
                <w:shd w:val="clear" w:color="auto" w:fill="FFFFFF"/>
              </w:rPr>
            </w:pPr>
            <w:r w:rsidRPr="00BE342A">
              <w:rPr>
                <w:rFonts w:ascii="黑体" w:eastAsia="黑体" w:hint="eastAsia"/>
                <w:b/>
                <w:color w:val="000000"/>
                <w:sz w:val="24"/>
                <w:shd w:val="clear" w:color="auto" w:fill="FFFFFF"/>
              </w:rPr>
              <w:t>按刊例价</w:t>
            </w:r>
            <w:r w:rsidRPr="00BE342A">
              <w:rPr>
                <w:rFonts w:ascii="黑体" w:eastAsia="黑体"/>
                <w:b/>
                <w:color w:val="000000"/>
                <w:sz w:val="24"/>
                <w:shd w:val="clear" w:color="auto" w:fill="FFFFFF"/>
              </w:rPr>
              <w:t>70%</w:t>
            </w:r>
            <w:r w:rsidRPr="00BE342A">
              <w:rPr>
                <w:rFonts w:ascii="黑体" w:eastAsia="黑体" w:hint="eastAsia"/>
                <w:b/>
                <w:color w:val="000000"/>
                <w:sz w:val="24"/>
                <w:shd w:val="clear" w:color="auto" w:fill="FFFFFF"/>
              </w:rPr>
              <w:t>收费</w:t>
            </w:r>
          </w:p>
        </w:tc>
      </w:tr>
    </w:tbl>
    <w:p w:rsidR="00DA7337" w:rsidRPr="00BE342A" w:rsidRDefault="00DA7337" w:rsidP="003C1BCB">
      <w:pPr>
        <w:rPr>
          <w:rFonts w:ascii="黑体" w:eastAsia="黑体"/>
          <w:color w:val="000000"/>
          <w:w w:val="150"/>
          <w:sz w:val="24"/>
        </w:rPr>
      </w:pPr>
      <w:r w:rsidRPr="00BE342A">
        <w:rPr>
          <w:rFonts w:ascii="黑体" w:eastAsia="黑体" w:hint="eastAsia"/>
          <w:b/>
          <w:color w:val="000000"/>
          <w:w w:val="150"/>
          <w:sz w:val="24"/>
        </w:rPr>
        <w:t>三、特类广告</w:t>
      </w:r>
      <w:r w:rsidRPr="00BE342A">
        <w:rPr>
          <w:rFonts w:ascii="黑体" w:eastAsia="黑体"/>
          <w:b/>
          <w:color w:val="000000"/>
          <w:w w:val="150"/>
          <w:sz w:val="24"/>
        </w:rPr>
        <w:t xml:space="preserve">                               </w:t>
      </w:r>
    </w:p>
    <w:tbl>
      <w:tblPr>
        <w:tblW w:w="1089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4"/>
        <w:gridCol w:w="1246"/>
        <w:gridCol w:w="1260"/>
        <w:gridCol w:w="360"/>
        <w:gridCol w:w="1800"/>
        <w:gridCol w:w="1620"/>
        <w:gridCol w:w="58"/>
        <w:gridCol w:w="1257"/>
        <w:gridCol w:w="125"/>
        <w:gridCol w:w="1174"/>
      </w:tblGrid>
      <w:tr w:rsidR="00DA7337" w:rsidRPr="00BE342A" w:rsidTr="008A512C">
        <w:trPr>
          <w:cantSplit/>
          <w:trHeight w:val="424"/>
        </w:trPr>
        <w:tc>
          <w:tcPr>
            <w:tcW w:w="1994" w:type="dxa"/>
            <w:shd w:val="clear" w:color="auto" w:fill="D9D9D9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类</w:t>
            </w:r>
            <w:r w:rsidRPr="00BE342A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 </w:t>
            </w:r>
            <w:r w:rsidRPr="00BE342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别</w:t>
            </w:r>
            <w:r w:rsidRPr="00BE342A">
              <w:rPr>
                <w:rFonts w:ascii="黑体" w:eastAsia="黑体" w:hAnsi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6" w:type="dxa"/>
            <w:gridSpan w:val="3"/>
            <w:shd w:val="clear" w:color="auto" w:fill="D9D9D9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播出形式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播出时段</w:t>
            </w:r>
          </w:p>
        </w:tc>
        <w:tc>
          <w:tcPr>
            <w:tcW w:w="1678" w:type="dxa"/>
            <w:gridSpan w:val="2"/>
            <w:shd w:val="clear" w:color="auto" w:fill="D9D9D9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播出次数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价</w:t>
            </w:r>
            <w:r w:rsidRPr="00BE342A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</w:t>
            </w:r>
            <w:r w:rsidRPr="00BE342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格</w:t>
            </w:r>
          </w:p>
        </w:tc>
        <w:tc>
          <w:tcPr>
            <w:tcW w:w="1299" w:type="dxa"/>
            <w:gridSpan w:val="2"/>
            <w:shd w:val="clear" w:color="auto" w:fill="D9D9D9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备</w:t>
            </w:r>
            <w:r w:rsidRPr="00BE342A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</w:t>
            </w:r>
            <w:r w:rsidRPr="00BE342A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注</w:t>
            </w:r>
          </w:p>
        </w:tc>
      </w:tr>
      <w:tr w:rsidR="00DA7337" w:rsidRPr="00BE342A" w:rsidTr="008A512C">
        <w:trPr>
          <w:cantSplit/>
          <w:trHeight w:val="357"/>
        </w:trPr>
        <w:tc>
          <w:tcPr>
            <w:tcW w:w="1994" w:type="dxa"/>
            <w:shd w:val="clear" w:color="auto" w:fill="D9D9D9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整点报时</w:t>
            </w:r>
          </w:p>
        </w:tc>
        <w:tc>
          <w:tcPr>
            <w:tcW w:w="2866" w:type="dxa"/>
            <w:gridSpan w:val="3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**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为您报时</w:t>
            </w:r>
          </w:p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+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品牌广告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秒</w:t>
            </w:r>
          </w:p>
        </w:tc>
        <w:tc>
          <w:tcPr>
            <w:tcW w:w="1800" w:type="dxa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07:00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～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20:00</w:t>
            </w:r>
          </w:p>
        </w:tc>
        <w:tc>
          <w:tcPr>
            <w:tcW w:w="1678" w:type="dxa"/>
            <w:gridSpan w:val="2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全天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14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次</w:t>
            </w:r>
          </w:p>
        </w:tc>
        <w:tc>
          <w:tcPr>
            <w:tcW w:w="1257" w:type="dxa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6800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元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</w:t>
            </w:r>
          </w:p>
        </w:tc>
        <w:tc>
          <w:tcPr>
            <w:tcW w:w="1299" w:type="dxa"/>
            <w:gridSpan w:val="2"/>
            <w:vAlign w:val="center"/>
          </w:tcPr>
          <w:p w:rsidR="00DA7337" w:rsidRPr="00BE342A" w:rsidRDefault="00DA7337" w:rsidP="008D064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天起</w:t>
            </w:r>
          </w:p>
        </w:tc>
      </w:tr>
      <w:tr w:rsidR="00DA7337" w:rsidRPr="00BE342A" w:rsidTr="008A512C">
        <w:trPr>
          <w:cantSplit/>
          <w:trHeight w:val="357"/>
        </w:trPr>
        <w:tc>
          <w:tcPr>
            <w:tcW w:w="1994" w:type="dxa"/>
            <w:shd w:val="clear" w:color="auto" w:fill="D9D9D9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整点天气预报</w:t>
            </w:r>
          </w:p>
        </w:tc>
        <w:tc>
          <w:tcPr>
            <w:tcW w:w="2866" w:type="dxa"/>
            <w:gridSpan w:val="3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**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提醒您关注天气变化</w:t>
            </w:r>
          </w:p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+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品牌广告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秒</w:t>
            </w:r>
          </w:p>
        </w:tc>
        <w:tc>
          <w:tcPr>
            <w:tcW w:w="1800" w:type="dxa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07:00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～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20:00</w:t>
            </w:r>
          </w:p>
        </w:tc>
        <w:tc>
          <w:tcPr>
            <w:tcW w:w="1678" w:type="dxa"/>
            <w:gridSpan w:val="2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全天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14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次</w:t>
            </w:r>
          </w:p>
        </w:tc>
        <w:tc>
          <w:tcPr>
            <w:tcW w:w="1257" w:type="dxa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5800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元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</w:t>
            </w:r>
          </w:p>
        </w:tc>
        <w:tc>
          <w:tcPr>
            <w:tcW w:w="1299" w:type="dxa"/>
            <w:gridSpan w:val="2"/>
            <w:vAlign w:val="center"/>
          </w:tcPr>
          <w:p w:rsidR="00DA7337" w:rsidRPr="00BE342A" w:rsidRDefault="00DA7337" w:rsidP="001D01DA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天起</w:t>
            </w:r>
          </w:p>
        </w:tc>
      </w:tr>
      <w:tr w:rsidR="00DA7337" w:rsidRPr="00BE342A" w:rsidTr="008A512C">
        <w:trPr>
          <w:cantSplit/>
          <w:trHeight w:val="357"/>
        </w:trPr>
        <w:tc>
          <w:tcPr>
            <w:tcW w:w="1994" w:type="dxa"/>
            <w:shd w:val="clear" w:color="auto" w:fill="D9D9D9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整点节气暖语</w:t>
            </w:r>
          </w:p>
        </w:tc>
        <w:tc>
          <w:tcPr>
            <w:tcW w:w="2866" w:type="dxa"/>
            <w:gridSpan w:val="3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**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提醒您关注节气变更</w:t>
            </w:r>
          </w:p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+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品牌广告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秒</w:t>
            </w:r>
          </w:p>
        </w:tc>
        <w:tc>
          <w:tcPr>
            <w:tcW w:w="1800" w:type="dxa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07:00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～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20:00</w:t>
            </w:r>
          </w:p>
        </w:tc>
        <w:tc>
          <w:tcPr>
            <w:tcW w:w="1678" w:type="dxa"/>
            <w:gridSpan w:val="2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全天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14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次</w:t>
            </w:r>
          </w:p>
        </w:tc>
        <w:tc>
          <w:tcPr>
            <w:tcW w:w="1257" w:type="dxa"/>
            <w:vAlign w:val="center"/>
          </w:tcPr>
          <w:p w:rsidR="00DA7337" w:rsidRPr="00BE342A" w:rsidRDefault="00DA7337" w:rsidP="0022601E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5800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元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</w:t>
            </w:r>
          </w:p>
        </w:tc>
        <w:tc>
          <w:tcPr>
            <w:tcW w:w="1299" w:type="dxa"/>
            <w:gridSpan w:val="2"/>
            <w:vAlign w:val="center"/>
          </w:tcPr>
          <w:p w:rsidR="00DA7337" w:rsidRPr="00BE342A" w:rsidRDefault="00DA7337" w:rsidP="0022601E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天起</w:t>
            </w:r>
          </w:p>
        </w:tc>
      </w:tr>
      <w:tr w:rsidR="00DA7337" w:rsidRPr="00BE342A" w:rsidTr="008A512C">
        <w:trPr>
          <w:cantSplit/>
          <w:trHeight w:val="357"/>
        </w:trPr>
        <w:tc>
          <w:tcPr>
            <w:tcW w:w="1994" w:type="dxa"/>
            <w:shd w:val="clear" w:color="auto" w:fill="D9D9D9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世界杯倒计时</w:t>
            </w:r>
          </w:p>
        </w:tc>
        <w:tc>
          <w:tcPr>
            <w:tcW w:w="2866" w:type="dxa"/>
            <w:gridSpan w:val="3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**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提醒您距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***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开幕还有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*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天</w:t>
            </w:r>
          </w:p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+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品牌广告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秒</w:t>
            </w:r>
          </w:p>
        </w:tc>
        <w:tc>
          <w:tcPr>
            <w:tcW w:w="1800" w:type="dxa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07:00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～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20:00</w:t>
            </w:r>
          </w:p>
        </w:tc>
        <w:tc>
          <w:tcPr>
            <w:tcW w:w="1678" w:type="dxa"/>
            <w:gridSpan w:val="2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全天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14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次</w:t>
            </w:r>
          </w:p>
        </w:tc>
        <w:tc>
          <w:tcPr>
            <w:tcW w:w="1257" w:type="dxa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5800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元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</w:t>
            </w:r>
          </w:p>
        </w:tc>
        <w:tc>
          <w:tcPr>
            <w:tcW w:w="1299" w:type="dxa"/>
            <w:gridSpan w:val="2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天起</w:t>
            </w:r>
          </w:p>
        </w:tc>
      </w:tr>
      <w:tr w:rsidR="00DA7337" w:rsidRPr="00BE342A" w:rsidTr="009A08C6">
        <w:trPr>
          <w:cantSplit/>
          <w:trHeight w:val="1166"/>
        </w:trPr>
        <w:tc>
          <w:tcPr>
            <w:tcW w:w="1994" w:type="dxa"/>
            <w:shd w:val="clear" w:color="auto" w:fill="D9D9D9"/>
            <w:vAlign w:val="center"/>
          </w:tcPr>
          <w:p w:rsidR="00DA7337" w:rsidRPr="00BE342A" w:rsidRDefault="00DA7337" w:rsidP="008D064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逢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20/40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：给力时间</w:t>
            </w:r>
          </w:p>
          <w:p w:rsidR="00DA7337" w:rsidRPr="00BE342A" w:rsidRDefault="00DA7337" w:rsidP="008D0649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可私家定制</w:t>
            </w:r>
          </w:p>
          <w:p w:rsidR="00DA7337" w:rsidRPr="00BE342A" w:rsidRDefault="00DA7337" w:rsidP="008D064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60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秒创意内容</w:t>
            </w:r>
          </w:p>
        </w:tc>
        <w:tc>
          <w:tcPr>
            <w:tcW w:w="2866" w:type="dxa"/>
            <w:gridSpan w:val="3"/>
            <w:vAlign w:val="center"/>
          </w:tcPr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本节目由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**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特约播出</w:t>
            </w:r>
          </w:p>
          <w:p w:rsidR="00DA7337" w:rsidRPr="00BE342A" w:rsidRDefault="00DA7337" w:rsidP="00DA7337">
            <w:pPr>
              <w:ind w:firstLineChars="49" w:firstLine="3168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+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品牌广告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秒</w:t>
            </w:r>
          </w:p>
        </w:tc>
        <w:tc>
          <w:tcPr>
            <w:tcW w:w="1800" w:type="dxa"/>
            <w:vAlign w:val="center"/>
          </w:tcPr>
          <w:p w:rsidR="00DA7337" w:rsidRPr="00BE342A" w:rsidRDefault="00DA7337" w:rsidP="008A512C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08:20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～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20:20</w:t>
            </w:r>
          </w:p>
          <w:p w:rsidR="00DA7337" w:rsidRPr="00BE342A" w:rsidRDefault="00DA7337" w:rsidP="008A512C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07:40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～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20:40</w:t>
            </w:r>
          </w:p>
        </w:tc>
        <w:tc>
          <w:tcPr>
            <w:tcW w:w="1678" w:type="dxa"/>
            <w:gridSpan w:val="2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全天各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</w:p>
        </w:tc>
        <w:tc>
          <w:tcPr>
            <w:tcW w:w="1257" w:type="dxa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4000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元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</w:t>
            </w:r>
          </w:p>
        </w:tc>
        <w:tc>
          <w:tcPr>
            <w:tcW w:w="1299" w:type="dxa"/>
            <w:gridSpan w:val="2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根据广告</w:t>
            </w:r>
          </w:p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时段设置</w:t>
            </w:r>
          </w:p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天起</w:t>
            </w:r>
          </w:p>
          <w:p w:rsidR="00DA7337" w:rsidRPr="00BE342A" w:rsidRDefault="00DA7337" w:rsidP="00DA7337">
            <w:pPr>
              <w:ind w:firstLineChars="50" w:firstLine="31680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周一至五</w:t>
            </w:r>
          </w:p>
        </w:tc>
      </w:tr>
      <w:tr w:rsidR="00DA7337" w:rsidRPr="00BE342A" w:rsidTr="00CB1404">
        <w:trPr>
          <w:cantSplit/>
          <w:trHeight w:val="1839"/>
        </w:trPr>
        <w:tc>
          <w:tcPr>
            <w:tcW w:w="1994" w:type="dxa"/>
            <w:shd w:val="clear" w:color="auto" w:fill="D9D9D9"/>
            <w:vAlign w:val="center"/>
          </w:tcPr>
          <w:p w:rsidR="00DA7337" w:rsidRPr="00BE342A" w:rsidRDefault="00DA7337" w:rsidP="00DA7337">
            <w:pPr>
              <w:ind w:leftChars="98" w:left="31680" w:firstLineChars="100" w:firstLine="31680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中超联赛</w:t>
            </w:r>
          </w:p>
          <w:p w:rsidR="00DA7337" w:rsidRPr="00BE342A" w:rsidRDefault="00DA7337" w:rsidP="00DA7337">
            <w:pPr>
              <w:ind w:leftChars="98" w:left="31680" w:firstLineChars="50" w:firstLine="31680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大连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****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赛事</w:t>
            </w:r>
          </w:p>
          <w:p w:rsidR="00DA7337" w:rsidRPr="00BE342A" w:rsidRDefault="00DA7337" w:rsidP="00DA7337">
            <w:pPr>
              <w:ind w:firstLineChars="150" w:firstLine="31680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冠名现场直播</w:t>
            </w:r>
          </w:p>
          <w:p w:rsidR="00DA7337" w:rsidRPr="00BE342A" w:rsidRDefault="00DA7337" w:rsidP="00B215B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（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30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场次）</w:t>
            </w:r>
          </w:p>
        </w:tc>
        <w:tc>
          <w:tcPr>
            <w:tcW w:w="6344" w:type="dxa"/>
            <w:gridSpan w:val="6"/>
            <w:vAlign w:val="center"/>
          </w:tcPr>
          <w:p w:rsidR="00DA7337" w:rsidRPr="00BE342A" w:rsidRDefault="00DA7337" w:rsidP="00A25B59">
            <w:pPr>
              <w:numPr>
                <w:ilvl w:val="0"/>
                <w:numId w:val="3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比赛过程中冠名体现不少于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8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场（口播）。</w:t>
            </w:r>
          </w:p>
          <w:p w:rsidR="00DA7337" w:rsidRPr="00BE342A" w:rsidRDefault="00DA7337" w:rsidP="00A25B59">
            <w:pPr>
              <w:numPr>
                <w:ilvl w:val="0"/>
                <w:numId w:val="3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比赛上下半场各赠送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1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30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秒广告。</w:t>
            </w:r>
          </w:p>
          <w:p w:rsidR="00DA7337" w:rsidRPr="00BE342A" w:rsidRDefault="00DA7337" w:rsidP="00A25B59">
            <w:pPr>
              <w:numPr>
                <w:ilvl w:val="0"/>
                <w:numId w:val="3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赠送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A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段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30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秒广告，全年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300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次。</w:t>
            </w:r>
          </w:p>
          <w:p w:rsidR="00DA7337" w:rsidRPr="00BE342A" w:rsidRDefault="00DA7337" w:rsidP="00A25B59">
            <w:pPr>
              <w:numPr>
                <w:ilvl w:val="0"/>
                <w:numId w:val="3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比赛日特制套播广告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30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秒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6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次。</w:t>
            </w:r>
          </w:p>
          <w:p w:rsidR="00DA7337" w:rsidRPr="00BE342A" w:rsidRDefault="00DA7337" w:rsidP="00A25B59">
            <w:pPr>
              <w:numPr>
                <w:ilvl w:val="0"/>
                <w:numId w:val="3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赛季中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K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段赛事预告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+15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秒广告每天一次（周一至五约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160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次）。</w:t>
            </w:r>
          </w:p>
          <w:p w:rsidR="00DA7337" w:rsidRPr="00BE342A" w:rsidRDefault="00DA7337" w:rsidP="00A25B59">
            <w:pPr>
              <w:numPr>
                <w:ilvl w:val="0"/>
                <w:numId w:val="3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赛季结束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K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段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15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秒广告延至年底（周一至五约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40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次）。</w:t>
            </w:r>
          </w:p>
          <w:p w:rsidR="00DA7337" w:rsidRPr="00BE342A" w:rsidRDefault="00DA7337" w:rsidP="00A25B59">
            <w:pPr>
              <w:numPr>
                <w:ilvl w:val="0"/>
                <w:numId w:val="3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每场赛事提前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4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天嵌入式品牌露出滚动宣传，每天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 xml:space="preserve">4 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次。</w:t>
            </w:r>
          </w:p>
          <w:p w:rsidR="00DA7337" w:rsidRPr="00BE342A" w:rsidRDefault="00DA7337" w:rsidP="000A7FEC">
            <w:pPr>
              <w:numPr>
                <w:ilvl w:val="0"/>
                <w:numId w:val="3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全赛季赠送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次微信公号头条推送比赛预告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+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客户品牌广告</w:t>
            </w:r>
          </w:p>
          <w:p w:rsidR="00DA7337" w:rsidRPr="00BE342A" w:rsidRDefault="00DA7337" w:rsidP="000A7FEC">
            <w:pPr>
              <w:numPr>
                <w:ilvl w:val="0"/>
                <w:numId w:val="3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赠送中甲大连队争冠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保级重要场次</w:t>
            </w:r>
          </w:p>
        </w:tc>
        <w:tc>
          <w:tcPr>
            <w:tcW w:w="1257" w:type="dxa"/>
            <w:vAlign w:val="center"/>
          </w:tcPr>
          <w:p w:rsidR="00DA7337" w:rsidRPr="00BE342A" w:rsidRDefault="00DA7337" w:rsidP="00B215B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50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万元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年</w:t>
            </w:r>
          </w:p>
          <w:p w:rsidR="00DA7337" w:rsidRPr="00BE342A" w:rsidRDefault="00DA7337" w:rsidP="00B215B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重返中超</w:t>
            </w:r>
          </w:p>
          <w:p w:rsidR="00DA7337" w:rsidRPr="00BE342A" w:rsidRDefault="00DA7337" w:rsidP="00B215B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欢庆价</w:t>
            </w:r>
          </w:p>
        </w:tc>
        <w:tc>
          <w:tcPr>
            <w:tcW w:w="1299" w:type="dxa"/>
            <w:gridSpan w:val="2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DA7337" w:rsidRPr="00BE342A" w:rsidTr="00CB1404">
        <w:trPr>
          <w:cantSplit/>
          <w:trHeight w:val="1098"/>
        </w:trPr>
        <w:tc>
          <w:tcPr>
            <w:tcW w:w="1994" w:type="dxa"/>
            <w:vMerge w:val="restart"/>
            <w:shd w:val="clear" w:color="auto" w:fill="D9D9D9"/>
            <w:vAlign w:val="center"/>
          </w:tcPr>
          <w:p w:rsidR="00DA7337" w:rsidRPr="00BE342A" w:rsidRDefault="00DA7337" w:rsidP="00DA7337">
            <w:pPr>
              <w:ind w:leftChars="98" w:left="31680" w:firstLineChars="100" w:firstLine="31680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中超联赛</w:t>
            </w:r>
          </w:p>
          <w:p w:rsidR="00DA7337" w:rsidRPr="00BE342A" w:rsidRDefault="00DA7337" w:rsidP="00DA7337">
            <w:pPr>
              <w:ind w:leftChars="98" w:left="31680" w:firstLineChars="50" w:firstLine="31680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大连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****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赛事</w:t>
            </w:r>
          </w:p>
          <w:p w:rsidR="00DA7337" w:rsidRPr="00BE342A" w:rsidRDefault="00DA7337" w:rsidP="00CC2CB1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特约播出现场直播</w:t>
            </w:r>
          </w:p>
          <w:p w:rsidR="00DA7337" w:rsidRPr="00BE342A" w:rsidRDefault="00DA7337" w:rsidP="00DA7337">
            <w:pPr>
              <w:ind w:left="31680" w:hangingChars="98" w:firstLine="3168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（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30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场次）</w:t>
            </w:r>
          </w:p>
        </w:tc>
        <w:tc>
          <w:tcPr>
            <w:tcW w:w="6344" w:type="dxa"/>
            <w:gridSpan w:val="6"/>
            <w:vAlign w:val="center"/>
          </w:tcPr>
          <w:p w:rsidR="00DA7337" w:rsidRPr="00BE342A" w:rsidRDefault="00DA7337" w:rsidP="00821A30">
            <w:pPr>
              <w:numPr>
                <w:ilvl w:val="0"/>
                <w:numId w:val="6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比赛过程中品牌特约体现不少于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4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场（口播）。</w:t>
            </w:r>
          </w:p>
          <w:p w:rsidR="00DA7337" w:rsidRPr="00BE342A" w:rsidRDefault="00DA7337" w:rsidP="00A25B59">
            <w:pPr>
              <w:numPr>
                <w:ilvl w:val="0"/>
                <w:numId w:val="6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比赛过程中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15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秒广告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4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场（口播）。</w:t>
            </w:r>
          </w:p>
          <w:p w:rsidR="00DA7337" w:rsidRPr="00BE342A" w:rsidRDefault="00DA7337" w:rsidP="002C3A62">
            <w:pPr>
              <w:numPr>
                <w:ilvl w:val="0"/>
                <w:numId w:val="6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比赛上下半场各赠送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1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30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秒广告。</w:t>
            </w:r>
          </w:p>
          <w:p w:rsidR="00DA7337" w:rsidRPr="00BE342A" w:rsidRDefault="00DA7337" w:rsidP="008234BC">
            <w:pPr>
              <w:numPr>
                <w:ilvl w:val="0"/>
                <w:numId w:val="6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每场赛事提前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2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天嵌入式品牌露出滚动宣传，每天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 xml:space="preserve">1 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次（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K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段）。</w:t>
            </w:r>
          </w:p>
        </w:tc>
        <w:tc>
          <w:tcPr>
            <w:tcW w:w="1257" w:type="dxa"/>
            <w:vAlign w:val="center"/>
          </w:tcPr>
          <w:p w:rsidR="00DA7337" w:rsidRPr="00BE342A" w:rsidRDefault="00DA7337" w:rsidP="00A25B59">
            <w:pPr>
              <w:widowControl/>
              <w:jc w:val="left"/>
              <w:rPr>
                <w:rFonts w:ascii="黑体" w:eastAsia="黑体" w:hAnsi="黑体"/>
                <w:color w:val="000000"/>
                <w:szCs w:val="21"/>
              </w:rPr>
            </w:pPr>
          </w:p>
          <w:p w:rsidR="00DA7337" w:rsidRPr="00BE342A" w:rsidRDefault="00DA7337" w:rsidP="00A25B59">
            <w:pPr>
              <w:widowControl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5000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元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场</w:t>
            </w:r>
          </w:p>
          <w:p w:rsidR="00DA7337" w:rsidRPr="00BE342A" w:rsidRDefault="00DA7337" w:rsidP="00A25B59">
            <w:pPr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DA7337" w:rsidRPr="00BE342A" w:rsidTr="00143412">
        <w:trPr>
          <w:cantSplit/>
          <w:trHeight w:val="425"/>
        </w:trPr>
        <w:tc>
          <w:tcPr>
            <w:tcW w:w="1994" w:type="dxa"/>
            <w:vMerge/>
            <w:shd w:val="clear" w:color="auto" w:fill="D9D9D9"/>
            <w:vAlign w:val="center"/>
          </w:tcPr>
          <w:p w:rsidR="00DA7337" w:rsidRPr="00BE342A" w:rsidRDefault="00DA7337" w:rsidP="00DA7337">
            <w:pPr>
              <w:ind w:left="31680" w:hangingChars="98" w:firstLine="31680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6344" w:type="dxa"/>
            <w:gridSpan w:val="6"/>
            <w:vAlign w:val="center"/>
          </w:tcPr>
          <w:p w:rsidR="00DA7337" w:rsidRPr="00BE342A" w:rsidRDefault="00DA7337" w:rsidP="00143412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赛前“大连体育广播”微信公号头条推送比赛预告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+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客户品牌广告</w:t>
            </w:r>
          </w:p>
        </w:tc>
        <w:tc>
          <w:tcPr>
            <w:tcW w:w="1257" w:type="dxa"/>
            <w:vAlign w:val="center"/>
          </w:tcPr>
          <w:p w:rsidR="00DA7337" w:rsidRPr="00BE342A" w:rsidRDefault="00DA7337" w:rsidP="00A25B59">
            <w:pPr>
              <w:widowControl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2000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元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条</w:t>
            </w:r>
          </w:p>
        </w:tc>
        <w:tc>
          <w:tcPr>
            <w:tcW w:w="1299" w:type="dxa"/>
            <w:gridSpan w:val="2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BE34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实际制作费</w:t>
            </w:r>
          </w:p>
        </w:tc>
      </w:tr>
      <w:tr w:rsidR="00DA7337" w:rsidRPr="00BE342A" w:rsidTr="00CB1404">
        <w:trPr>
          <w:cantSplit/>
          <w:trHeight w:val="1098"/>
        </w:trPr>
        <w:tc>
          <w:tcPr>
            <w:tcW w:w="1994" w:type="dxa"/>
            <w:shd w:val="clear" w:color="auto" w:fill="D9D9D9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全国室内五人制</w:t>
            </w:r>
          </w:p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甲级联赛</w:t>
            </w:r>
          </w:p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赛事直播</w:t>
            </w:r>
          </w:p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（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22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场次）</w:t>
            </w:r>
          </w:p>
        </w:tc>
        <w:tc>
          <w:tcPr>
            <w:tcW w:w="6344" w:type="dxa"/>
            <w:gridSpan w:val="6"/>
            <w:vAlign w:val="center"/>
          </w:tcPr>
          <w:p w:rsidR="00DA7337" w:rsidRPr="00BE342A" w:rsidRDefault="00DA7337" w:rsidP="00C86C6B">
            <w:pPr>
              <w:numPr>
                <w:ilvl w:val="0"/>
                <w:numId w:val="4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比赛过程中品牌特约体现不少于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4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场（口播）。</w:t>
            </w:r>
          </w:p>
          <w:p w:rsidR="00DA7337" w:rsidRPr="00BE342A" w:rsidRDefault="00DA7337" w:rsidP="008234BC">
            <w:pPr>
              <w:numPr>
                <w:ilvl w:val="0"/>
                <w:numId w:val="4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比赛过程中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15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秒广告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4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场（口播）。</w:t>
            </w:r>
          </w:p>
          <w:p w:rsidR="00DA7337" w:rsidRPr="00BE342A" w:rsidRDefault="00DA7337" w:rsidP="008234BC">
            <w:pPr>
              <w:numPr>
                <w:ilvl w:val="0"/>
                <w:numId w:val="4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比赛上下半场各赠送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1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30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秒广告。</w:t>
            </w:r>
          </w:p>
          <w:p w:rsidR="00DA7337" w:rsidRPr="00BE342A" w:rsidRDefault="00DA7337" w:rsidP="000B2A5C">
            <w:pPr>
              <w:numPr>
                <w:ilvl w:val="0"/>
                <w:numId w:val="4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每场赛事提前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2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天嵌入式品牌露出滚动宣传，每天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 xml:space="preserve">1 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次（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K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段）。</w:t>
            </w:r>
          </w:p>
          <w:p w:rsidR="00DA7337" w:rsidRPr="00BE342A" w:rsidRDefault="00DA7337" w:rsidP="000B2A5C">
            <w:pPr>
              <w:numPr>
                <w:ilvl w:val="0"/>
                <w:numId w:val="4"/>
              </w:num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赠送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100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K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段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15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秒品牌广告</w:t>
            </w:r>
          </w:p>
        </w:tc>
        <w:tc>
          <w:tcPr>
            <w:tcW w:w="1257" w:type="dxa"/>
            <w:vAlign w:val="center"/>
          </w:tcPr>
          <w:p w:rsidR="00DA7337" w:rsidRPr="00BE342A" w:rsidRDefault="00DA7337" w:rsidP="00C86C6B">
            <w:pPr>
              <w:widowControl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万元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年</w:t>
            </w:r>
          </w:p>
          <w:p w:rsidR="00DA7337" w:rsidRPr="00BE342A" w:rsidRDefault="00DA7337" w:rsidP="00C86C6B">
            <w:pPr>
              <w:widowControl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世界杯年</w:t>
            </w:r>
          </w:p>
          <w:p w:rsidR="00DA7337" w:rsidRPr="00BE342A" w:rsidRDefault="00DA7337" w:rsidP="00C86C6B">
            <w:pPr>
              <w:widowControl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欢庆价</w:t>
            </w:r>
          </w:p>
        </w:tc>
        <w:tc>
          <w:tcPr>
            <w:tcW w:w="1299" w:type="dxa"/>
            <w:gridSpan w:val="2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DA7337" w:rsidRPr="00BE342A" w:rsidTr="00CB1404">
        <w:trPr>
          <w:cantSplit/>
          <w:trHeight w:val="599"/>
        </w:trPr>
        <w:tc>
          <w:tcPr>
            <w:tcW w:w="1994" w:type="dxa"/>
            <w:shd w:val="clear" w:color="auto" w:fill="D9D9D9"/>
            <w:vAlign w:val="center"/>
          </w:tcPr>
          <w:p w:rsidR="00DA7337" w:rsidRPr="00BE342A" w:rsidRDefault="00DA7337" w:rsidP="00DA7337">
            <w:pPr>
              <w:ind w:left="31680" w:hangingChars="98" w:firstLine="31680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 xml:space="preserve">     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特例专题</w:t>
            </w:r>
          </w:p>
        </w:tc>
        <w:tc>
          <w:tcPr>
            <w:tcW w:w="6344" w:type="dxa"/>
            <w:gridSpan w:val="6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比赛中场休息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14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分钟专题广告</w:t>
            </w:r>
          </w:p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（含所有大连球队、国字号球队赛事转播）</w:t>
            </w:r>
          </w:p>
        </w:tc>
        <w:tc>
          <w:tcPr>
            <w:tcW w:w="1257" w:type="dxa"/>
            <w:vAlign w:val="center"/>
          </w:tcPr>
          <w:p w:rsidR="00DA7337" w:rsidRPr="00BE342A" w:rsidRDefault="00DA7337" w:rsidP="00A25B59">
            <w:pPr>
              <w:widowControl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6250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元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场</w:t>
            </w:r>
          </w:p>
        </w:tc>
        <w:tc>
          <w:tcPr>
            <w:tcW w:w="1299" w:type="dxa"/>
            <w:gridSpan w:val="2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约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30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场次</w:t>
            </w:r>
          </w:p>
        </w:tc>
      </w:tr>
      <w:tr w:rsidR="00DA7337" w:rsidRPr="00BE342A" w:rsidTr="001F29E0">
        <w:trPr>
          <w:cantSplit/>
          <w:trHeight w:val="421"/>
        </w:trPr>
        <w:tc>
          <w:tcPr>
            <w:tcW w:w="1994" w:type="dxa"/>
            <w:shd w:val="clear" w:color="auto" w:fill="D9D9D9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趣味运动会</w:t>
            </w:r>
          </w:p>
        </w:tc>
        <w:tc>
          <w:tcPr>
            <w:tcW w:w="8900" w:type="dxa"/>
            <w:gridSpan w:val="9"/>
            <w:vAlign w:val="center"/>
          </w:tcPr>
          <w:p w:rsidR="00DA7337" w:rsidRPr="00BE342A" w:rsidRDefault="00DA7337" w:rsidP="000A518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为您量身创意并承办多种项目及规模的趣味运动会，展示企业文化，促进您与客户的融合。</w:t>
            </w:r>
          </w:p>
        </w:tc>
      </w:tr>
      <w:tr w:rsidR="00DA7337" w:rsidRPr="00BE342A" w:rsidTr="001F29E0">
        <w:trPr>
          <w:cantSplit/>
          <w:trHeight w:val="442"/>
        </w:trPr>
        <w:tc>
          <w:tcPr>
            <w:tcW w:w="1994" w:type="dxa"/>
            <w:vMerge w:val="restart"/>
            <w:shd w:val="clear" w:color="auto" w:fill="D9D9D9"/>
            <w:vAlign w:val="center"/>
          </w:tcPr>
          <w:p w:rsidR="00DA7337" w:rsidRPr="00BE342A" w:rsidRDefault="00DA7337" w:rsidP="003B062D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/>
                <w:color w:val="000000"/>
                <w:szCs w:val="21"/>
              </w:rPr>
              <w:t>体育广播</w:t>
            </w:r>
          </w:p>
          <w:p w:rsidR="00DA7337" w:rsidRPr="00BE342A" w:rsidRDefault="00DA7337" w:rsidP="003B062D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/>
                <w:color w:val="000000"/>
                <w:szCs w:val="21"/>
              </w:rPr>
              <w:t>微信公众服务号</w:t>
            </w:r>
          </w:p>
          <w:p w:rsidR="00DA7337" w:rsidRPr="00BE342A" w:rsidRDefault="00DA7337" w:rsidP="003B062D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/>
                <w:color w:val="000000"/>
                <w:szCs w:val="21"/>
              </w:rPr>
              <w:t>推送</w:t>
            </w:r>
          </w:p>
          <w:p w:rsidR="00DA7337" w:rsidRPr="00BE342A" w:rsidRDefault="00DA7337" w:rsidP="003B062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（不含制作）</w:t>
            </w:r>
          </w:p>
        </w:tc>
        <w:tc>
          <w:tcPr>
            <w:tcW w:w="1246" w:type="dxa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/>
                <w:color w:val="000000"/>
                <w:szCs w:val="21"/>
              </w:rPr>
              <w:t>推送次数</w:t>
            </w:r>
          </w:p>
        </w:tc>
        <w:tc>
          <w:tcPr>
            <w:tcW w:w="3780" w:type="dxa"/>
            <w:gridSpan w:val="3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/>
                <w:color w:val="000000"/>
                <w:szCs w:val="21"/>
              </w:rPr>
              <w:t>赠送</w:t>
            </w:r>
            <w:r w:rsidRPr="00BE342A">
              <w:rPr>
                <w:rFonts w:ascii="黑体" w:eastAsia="黑体" w:hAnsi="黑体"/>
                <w:b/>
                <w:color w:val="000000"/>
                <w:szCs w:val="21"/>
              </w:rPr>
              <w:t>15</w:t>
            </w:r>
            <w:r w:rsidRPr="00BE342A">
              <w:rPr>
                <w:rFonts w:ascii="黑体" w:eastAsia="黑体" w:hAnsi="黑体" w:hint="eastAsia"/>
                <w:b/>
                <w:color w:val="000000"/>
                <w:szCs w:val="21"/>
              </w:rPr>
              <w:t>秒硬广</w:t>
            </w:r>
          </w:p>
        </w:tc>
        <w:tc>
          <w:tcPr>
            <w:tcW w:w="1440" w:type="dxa"/>
            <w:gridSpan w:val="3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/>
                <w:color w:val="000000"/>
                <w:szCs w:val="21"/>
              </w:rPr>
              <w:t>价</w:t>
            </w:r>
            <w:r w:rsidRPr="00BE342A">
              <w:rPr>
                <w:rFonts w:ascii="黑体" w:eastAsia="黑体" w:hAnsi="黑体"/>
                <w:b/>
                <w:color w:val="000000"/>
                <w:szCs w:val="21"/>
              </w:rPr>
              <w:t xml:space="preserve">  </w:t>
            </w:r>
            <w:r w:rsidRPr="00BE342A">
              <w:rPr>
                <w:rFonts w:ascii="黑体" w:eastAsia="黑体" w:hAnsi="黑体" w:hint="eastAsia"/>
                <w:b/>
                <w:color w:val="000000"/>
                <w:szCs w:val="21"/>
              </w:rPr>
              <w:t>格</w:t>
            </w:r>
          </w:p>
        </w:tc>
        <w:tc>
          <w:tcPr>
            <w:tcW w:w="1174" w:type="dxa"/>
            <w:vAlign w:val="center"/>
          </w:tcPr>
          <w:p w:rsidR="00DA7337" w:rsidRPr="00BE342A" w:rsidRDefault="00DA7337" w:rsidP="00A85DB7">
            <w:pPr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/>
                <w:color w:val="000000"/>
                <w:szCs w:val="21"/>
              </w:rPr>
              <w:t>推送位置</w:t>
            </w:r>
          </w:p>
        </w:tc>
      </w:tr>
      <w:tr w:rsidR="00DA7337" w:rsidRPr="00BE342A" w:rsidTr="000A518D">
        <w:trPr>
          <w:cantSplit/>
          <w:trHeight w:val="461"/>
        </w:trPr>
        <w:tc>
          <w:tcPr>
            <w:tcW w:w="1994" w:type="dxa"/>
            <w:vMerge/>
            <w:shd w:val="clear" w:color="auto" w:fill="D9D9D9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套餐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A</w:t>
            </w:r>
          </w:p>
        </w:tc>
        <w:tc>
          <w:tcPr>
            <w:tcW w:w="1260" w:type="dxa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2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</w:p>
        </w:tc>
        <w:tc>
          <w:tcPr>
            <w:tcW w:w="3780" w:type="dxa"/>
            <w:gridSpan w:val="3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共赠送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14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次（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2K+3T1+2T2+2A+3B+2C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gridSpan w:val="3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1.5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万元</w:t>
            </w:r>
          </w:p>
        </w:tc>
        <w:tc>
          <w:tcPr>
            <w:tcW w:w="1174" w:type="dxa"/>
            <w:vMerge w:val="restart"/>
            <w:vAlign w:val="center"/>
          </w:tcPr>
          <w:p w:rsidR="00DA7337" w:rsidRPr="00BE342A" w:rsidRDefault="00DA7337" w:rsidP="003B062D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只限头条</w:t>
            </w:r>
          </w:p>
        </w:tc>
      </w:tr>
      <w:tr w:rsidR="00DA7337" w:rsidRPr="00BE342A" w:rsidTr="000A518D">
        <w:trPr>
          <w:cantSplit/>
          <w:trHeight w:val="453"/>
        </w:trPr>
        <w:tc>
          <w:tcPr>
            <w:tcW w:w="1994" w:type="dxa"/>
            <w:vMerge/>
            <w:shd w:val="clear" w:color="auto" w:fill="D9D9D9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套餐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B</w:t>
            </w:r>
          </w:p>
        </w:tc>
        <w:tc>
          <w:tcPr>
            <w:tcW w:w="1260" w:type="dxa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3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</w:p>
        </w:tc>
        <w:tc>
          <w:tcPr>
            <w:tcW w:w="3780" w:type="dxa"/>
            <w:gridSpan w:val="3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共赠送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20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次（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4K+3T1+3T2+4A+3B+3C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gridSpan w:val="3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2.25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万元</w:t>
            </w:r>
          </w:p>
        </w:tc>
        <w:tc>
          <w:tcPr>
            <w:tcW w:w="1174" w:type="dxa"/>
            <w:vMerge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DA7337" w:rsidRPr="00BE342A" w:rsidTr="00CB1404">
        <w:trPr>
          <w:cantSplit/>
          <w:trHeight w:val="604"/>
        </w:trPr>
        <w:tc>
          <w:tcPr>
            <w:tcW w:w="1994" w:type="dxa"/>
            <w:vMerge/>
            <w:shd w:val="clear" w:color="auto" w:fill="D9D9D9"/>
            <w:vAlign w:val="center"/>
          </w:tcPr>
          <w:p w:rsidR="00DA7337" w:rsidRPr="00BE342A" w:rsidRDefault="00DA7337" w:rsidP="00A25B5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套餐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C</w:t>
            </w:r>
          </w:p>
        </w:tc>
        <w:tc>
          <w:tcPr>
            <w:tcW w:w="1260" w:type="dxa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4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</w:p>
        </w:tc>
        <w:tc>
          <w:tcPr>
            <w:tcW w:w="3780" w:type="dxa"/>
            <w:gridSpan w:val="3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共赠送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28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次（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5K+5T1+4T2+5A+5B+4C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gridSpan w:val="3"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3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万元</w:t>
            </w:r>
          </w:p>
        </w:tc>
        <w:tc>
          <w:tcPr>
            <w:tcW w:w="1174" w:type="dxa"/>
            <w:vMerge/>
            <w:vAlign w:val="center"/>
          </w:tcPr>
          <w:p w:rsidR="00DA7337" w:rsidRPr="00BE342A" w:rsidRDefault="00DA7337" w:rsidP="00531624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</w:tbl>
    <w:p w:rsidR="00DA7337" w:rsidRPr="00BE342A" w:rsidRDefault="00DA7337" w:rsidP="00DA7337">
      <w:pPr>
        <w:ind w:leftChars="-799" w:left="31680" w:hangingChars="233" w:firstLine="31680"/>
        <w:jc w:val="center"/>
        <w:rPr>
          <w:rFonts w:eastAsia="隶书"/>
          <w:b/>
          <w:bCs/>
          <w:color w:val="000000"/>
          <w:sz w:val="36"/>
          <w:szCs w:val="36"/>
        </w:rPr>
      </w:pPr>
      <w:r w:rsidRPr="00BE342A">
        <w:rPr>
          <w:rFonts w:eastAsia="隶书"/>
          <w:b/>
          <w:bCs/>
          <w:color w:val="000000"/>
          <w:sz w:val="36"/>
          <w:szCs w:val="36"/>
        </w:rPr>
        <w:t xml:space="preserve">            </w:t>
      </w:r>
    </w:p>
    <w:p w:rsidR="00DA7337" w:rsidRPr="00BE342A" w:rsidRDefault="00DA7337" w:rsidP="00D4722D">
      <w:pPr>
        <w:jc w:val="left"/>
        <w:rPr>
          <w:rFonts w:eastAsia="隶书"/>
          <w:b/>
          <w:bCs/>
          <w:color w:val="000000"/>
          <w:sz w:val="36"/>
          <w:szCs w:val="36"/>
        </w:rPr>
      </w:pPr>
      <w:r w:rsidRPr="00BE342A">
        <w:rPr>
          <w:rFonts w:ascii="黑体" w:eastAsia="黑体" w:hint="eastAsia"/>
          <w:b/>
          <w:color w:val="000000"/>
          <w:w w:val="150"/>
          <w:sz w:val="24"/>
        </w:rPr>
        <w:t>三、特类广告</w:t>
      </w:r>
    </w:p>
    <w:tbl>
      <w:tblPr>
        <w:tblW w:w="108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6"/>
        <w:gridCol w:w="1268"/>
        <w:gridCol w:w="2515"/>
        <w:gridCol w:w="1632"/>
        <w:gridCol w:w="1983"/>
        <w:gridCol w:w="1983"/>
      </w:tblGrid>
      <w:tr w:rsidR="00DA7337" w:rsidRPr="00BE342A" w:rsidTr="00524684">
        <w:trPr>
          <w:cantSplit/>
          <w:trHeight w:val="492"/>
        </w:trPr>
        <w:tc>
          <w:tcPr>
            <w:tcW w:w="1426" w:type="dxa"/>
            <w:shd w:val="clear" w:color="auto" w:fill="D9D9D9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类</w:t>
            </w:r>
            <w:r w:rsidRPr="00BE342A"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 xml:space="preserve"> </w:t>
            </w:r>
            <w:r w:rsidRPr="00BE342A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别</w:t>
            </w:r>
            <w:r w:rsidRPr="00BE342A"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3" w:type="dxa"/>
            <w:gridSpan w:val="2"/>
            <w:shd w:val="clear" w:color="auto" w:fill="E0E0E0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播出形式</w:t>
            </w:r>
          </w:p>
        </w:tc>
        <w:tc>
          <w:tcPr>
            <w:tcW w:w="1632" w:type="dxa"/>
            <w:shd w:val="clear" w:color="auto" w:fill="E0E0E0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07:00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～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09:00</w:t>
            </w:r>
          </w:p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16:00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～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20:00</w:t>
            </w:r>
          </w:p>
        </w:tc>
        <w:tc>
          <w:tcPr>
            <w:tcW w:w="1983" w:type="dxa"/>
            <w:shd w:val="clear" w:color="auto" w:fill="E0E0E0"/>
            <w:vAlign w:val="center"/>
          </w:tcPr>
          <w:p w:rsidR="00DA7337" w:rsidRPr="00BE342A" w:rsidRDefault="00DA7337" w:rsidP="00DA7337">
            <w:pPr>
              <w:ind w:firstLineChars="200" w:firstLine="31680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10:00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～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12:00</w:t>
            </w:r>
          </w:p>
        </w:tc>
        <w:tc>
          <w:tcPr>
            <w:tcW w:w="1983" w:type="dxa"/>
            <w:shd w:val="clear" w:color="auto" w:fill="E0E0E0"/>
            <w:vAlign w:val="center"/>
          </w:tcPr>
          <w:p w:rsidR="00DA7337" w:rsidRPr="00BE342A" w:rsidRDefault="00DA7337" w:rsidP="00DA7337">
            <w:pPr>
              <w:ind w:firstLineChars="100" w:firstLine="31680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 xml:space="preserve"> 12:00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～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16:00</w:t>
            </w:r>
          </w:p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 xml:space="preserve"> 20:00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～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21:00</w:t>
            </w:r>
          </w:p>
        </w:tc>
      </w:tr>
      <w:tr w:rsidR="00DA7337" w:rsidRPr="00BE342A" w:rsidTr="00524684">
        <w:trPr>
          <w:cantSplit/>
          <w:trHeight w:val="578"/>
        </w:trPr>
        <w:tc>
          <w:tcPr>
            <w:tcW w:w="1426" w:type="dxa"/>
            <w:shd w:val="clear" w:color="auto" w:fill="D9D9D9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节目冠名</w:t>
            </w:r>
          </w:p>
        </w:tc>
        <w:tc>
          <w:tcPr>
            <w:tcW w:w="3783" w:type="dxa"/>
            <w:gridSpan w:val="2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5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秒标版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+15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秒广告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2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</w:p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口播客户名称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4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+</w:t>
            </w:r>
          </w:p>
          <w:p w:rsidR="00DA7337" w:rsidRPr="00BE342A" w:rsidRDefault="00DA7337" w:rsidP="00D4722D">
            <w:pPr>
              <w:jc w:val="center"/>
              <w:rPr>
                <w:rFonts w:ascii="黑体" w:eastAsia="黑体" w:hAnsi="黑体"/>
                <w:color w:val="000000"/>
                <w:szCs w:val="21"/>
                <w:bdr w:val="single" w:sz="4" w:space="0" w:color="auto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体育广播微信公众号推广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1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月</w:t>
            </w:r>
          </w:p>
        </w:tc>
        <w:tc>
          <w:tcPr>
            <w:tcW w:w="1632" w:type="dxa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12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万元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月</w:t>
            </w:r>
          </w:p>
        </w:tc>
        <w:tc>
          <w:tcPr>
            <w:tcW w:w="1983" w:type="dxa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万元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月</w:t>
            </w:r>
          </w:p>
        </w:tc>
        <w:tc>
          <w:tcPr>
            <w:tcW w:w="1983" w:type="dxa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4.8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万元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月</w:t>
            </w:r>
          </w:p>
        </w:tc>
      </w:tr>
      <w:tr w:rsidR="00DA7337" w:rsidRPr="00BE342A" w:rsidTr="00524684">
        <w:trPr>
          <w:cantSplit/>
          <w:trHeight w:val="402"/>
        </w:trPr>
        <w:tc>
          <w:tcPr>
            <w:tcW w:w="1426" w:type="dxa"/>
            <w:shd w:val="clear" w:color="auto" w:fill="D9D9D9"/>
            <w:vAlign w:val="center"/>
          </w:tcPr>
          <w:p w:rsidR="00DA7337" w:rsidRPr="00BE342A" w:rsidRDefault="00DA7337" w:rsidP="00C86C6B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子栏目冠名</w:t>
            </w:r>
          </w:p>
        </w:tc>
        <w:tc>
          <w:tcPr>
            <w:tcW w:w="3783" w:type="dxa"/>
            <w:gridSpan w:val="2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5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秒标版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+15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秒广告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次</w:t>
            </w:r>
          </w:p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口播客户名称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2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次</w:t>
            </w:r>
          </w:p>
        </w:tc>
        <w:tc>
          <w:tcPr>
            <w:tcW w:w="1632" w:type="dxa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7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万元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月</w:t>
            </w:r>
          </w:p>
        </w:tc>
        <w:tc>
          <w:tcPr>
            <w:tcW w:w="1983" w:type="dxa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6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万元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月</w:t>
            </w:r>
          </w:p>
        </w:tc>
        <w:tc>
          <w:tcPr>
            <w:tcW w:w="1983" w:type="dxa"/>
            <w:vAlign w:val="center"/>
          </w:tcPr>
          <w:p w:rsidR="00DA7337" w:rsidRPr="00BE342A" w:rsidRDefault="00DA7337" w:rsidP="00DA7337">
            <w:pPr>
              <w:ind w:firstLineChars="50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3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万元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月</w:t>
            </w:r>
          </w:p>
        </w:tc>
      </w:tr>
      <w:tr w:rsidR="00DA7337" w:rsidRPr="00BE342A" w:rsidTr="00524684">
        <w:trPr>
          <w:cantSplit/>
          <w:trHeight w:val="441"/>
        </w:trPr>
        <w:tc>
          <w:tcPr>
            <w:tcW w:w="1426" w:type="dxa"/>
            <w:vMerge w:val="restart"/>
            <w:shd w:val="clear" w:color="auto" w:fill="D9D9D9"/>
            <w:vAlign w:val="center"/>
          </w:tcPr>
          <w:p w:rsidR="00DA7337" w:rsidRPr="00BE342A" w:rsidRDefault="00DA7337" w:rsidP="00DA7337">
            <w:pPr>
              <w:ind w:firstLineChars="50" w:firstLine="31680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冠名套播</w:t>
            </w:r>
          </w:p>
        </w:tc>
        <w:tc>
          <w:tcPr>
            <w:tcW w:w="1268" w:type="dxa"/>
            <w:vMerge w:val="restart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周播节目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+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给力时间</w:t>
            </w:r>
          </w:p>
        </w:tc>
        <w:tc>
          <w:tcPr>
            <w:tcW w:w="2515" w:type="dxa"/>
            <w:vAlign w:val="center"/>
          </w:tcPr>
          <w:p w:rsidR="00DA7337" w:rsidRPr="00BE342A" w:rsidRDefault="00DA7337" w:rsidP="00C86C6B">
            <w:pPr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含专栏节目（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</w:smartTagPr>
              <w:r w:rsidRPr="00BE342A">
                <w:rPr>
                  <w:rFonts w:ascii="黑体" w:eastAsia="黑体" w:hAnsi="黑体"/>
                  <w:bCs/>
                  <w:color w:val="000000"/>
                  <w:szCs w:val="21"/>
                </w:rPr>
                <w:t>10</w:t>
              </w:r>
              <w:r w:rsidRPr="00BE342A">
                <w:rPr>
                  <w:rFonts w:ascii="黑体" w:eastAsia="黑体" w:hAnsi="黑体" w:hint="eastAsia"/>
                  <w:bCs/>
                  <w:color w:val="000000"/>
                  <w:szCs w:val="21"/>
                </w:rPr>
                <w:t>’</w:t>
              </w:r>
            </w:smartTag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内）</w:t>
            </w:r>
          </w:p>
        </w:tc>
        <w:tc>
          <w:tcPr>
            <w:tcW w:w="1632" w:type="dxa"/>
            <w:vAlign w:val="center"/>
          </w:tcPr>
          <w:p w:rsidR="00DA7337" w:rsidRPr="00BE342A" w:rsidRDefault="00DA7337" w:rsidP="00DA7337">
            <w:pPr>
              <w:ind w:firstLineChars="50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18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万元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月</w:t>
            </w:r>
          </w:p>
        </w:tc>
        <w:tc>
          <w:tcPr>
            <w:tcW w:w="1983" w:type="dxa"/>
            <w:vAlign w:val="center"/>
          </w:tcPr>
          <w:p w:rsidR="00DA7337" w:rsidRPr="00BE342A" w:rsidRDefault="00DA7337" w:rsidP="00DA7337">
            <w:pPr>
              <w:ind w:firstLineChars="50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15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万元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月</w:t>
            </w:r>
          </w:p>
        </w:tc>
        <w:tc>
          <w:tcPr>
            <w:tcW w:w="1983" w:type="dxa"/>
            <w:vAlign w:val="center"/>
          </w:tcPr>
          <w:p w:rsidR="00DA7337" w:rsidRPr="00BE342A" w:rsidRDefault="00DA7337" w:rsidP="00DA7337">
            <w:pPr>
              <w:ind w:firstLineChars="50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12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万元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月</w:t>
            </w:r>
          </w:p>
        </w:tc>
      </w:tr>
      <w:tr w:rsidR="00DA7337" w:rsidRPr="00BE342A" w:rsidTr="00524684">
        <w:trPr>
          <w:cantSplit/>
          <w:trHeight w:val="441"/>
        </w:trPr>
        <w:tc>
          <w:tcPr>
            <w:tcW w:w="1426" w:type="dxa"/>
            <w:vMerge/>
            <w:shd w:val="clear" w:color="auto" w:fill="D9D9D9"/>
            <w:vAlign w:val="center"/>
          </w:tcPr>
          <w:p w:rsidR="00DA7337" w:rsidRPr="00BE342A" w:rsidRDefault="00DA7337" w:rsidP="00DA7337">
            <w:pPr>
              <w:ind w:firstLineChars="50" w:firstLine="31680"/>
              <w:rPr>
                <w:rFonts w:ascii="黑体" w:eastAsia="黑体" w:hAnsi="黑体"/>
                <w:bCs/>
                <w:color w:val="000000"/>
                <w:szCs w:val="21"/>
              </w:rPr>
            </w:pPr>
          </w:p>
        </w:tc>
        <w:tc>
          <w:tcPr>
            <w:tcW w:w="1268" w:type="dxa"/>
            <w:vMerge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</w:p>
        </w:tc>
        <w:tc>
          <w:tcPr>
            <w:tcW w:w="2515" w:type="dxa"/>
            <w:vAlign w:val="center"/>
          </w:tcPr>
          <w:p w:rsidR="00DA7337" w:rsidRPr="00BE342A" w:rsidRDefault="00DA7337" w:rsidP="00C86C6B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不含专栏节目</w:t>
            </w:r>
          </w:p>
        </w:tc>
        <w:tc>
          <w:tcPr>
            <w:tcW w:w="1632" w:type="dxa"/>
            <w:vAlign w:val="center"/>
          </w:tcPr>
          <w:p w:rsidR="00DA7337" w:rsidRPr="00BE342A" w:rsidRDefault="00DA7337" w:rsidP="00DA7337">
            <w:pPr>
              <w:ind w:firstLineChars="50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12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万元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月</w:t>
            </w:r>
          </w:p>
        </w:tc>
        <w:tc>
          <w:tcPr>
            <w:tcW w:w="1983" w:type="dxa"/>
            <w:vAlign w:val="center"/>
          </w:tcPr>
          <w:p w:rsidR="00DA7337" w:rsidRPr="00BE342A" w:rsidRDefault="00DA7337" w:rsidP="00DA7337">
            <w:pPr>
              <w:ind w:firstLineChars="50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万元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月</w:t>
            </w:r>
          </w:p>
        </w:tc>
        <w:tc>
          <w:tcPr>
            <w:tcW w:w="1983" w:type="dxa"/>
            <w:vAlign w:val="center"/>
          </w:tcPr>
          <w:p w:rsidR="00DA7337" w:rsidRPr="00BE342A" w:rsidRDefault="00DA7337" w:rsidP="00DA7337">
            <w:pPr>
              <w:ind w:firstLineChars="50" w:firstLine="31680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8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万元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月</w:t>
            </w:r>
          </w:p>
        </w:tc>
      </w:tr>
    </w:tbl>
    <w:p w:rsidR="00DA7337" w:rsidRPr="00BE342A" w:rsidRDefault="00DA7337" w:rsidP="003A440D">
      <w:pPr>
        <w:rPr>
          <w:rFonts w:ascii="黑体" w:eastAsia="黑体"/>
          <w:b/>
          <w:color w:val="000000"/>
          <w:w w:val="150"/>
          <w:sz w:val="24"/>
        </w:rPr>
      </w:pPr>
    </w:p>
    <w:p w:rsidR="00DA7337" w:rsidRPr="00BE342A" w:rsidRDefault="00DA7337" w:rsidP="003A440D">
      <w:pPr>
        <w:rPr>
          <w:rFonts w:eastAsia="隶书"/>
          <w:b/>
          <w:bCs/>
          <w:color w:val="000000"/>
          <w:sz w:val="18"/>
          <w:szCs w:val="18"/>
        </w:rPr>
      </w:pPr>
      <w:r w:rsidRPr="00BE342A">
        <w:rPr>
          <w:rFonts w:ascii="黑体" w:eastAsia="黑体" w:hint="eastAsia"/>
          <w:b/>
          <w:color w:val="000000"/>
          <w:w w:val="150"/>
          <w:sz w:val="24"/>
        </w:rPr>
        <w:t>四、专题广告（非医疗类</w:t>
      </w:r>
      <w:r w:rsidRPr="00BE342A">
        <w:rPr>
          <w:rFonts w:ascii="黑体" w:eastAsia="黑体"/>
          <w:b/>
          <w:color w:val="000000"/>
          <w:w w:val="150"/>
          <w:sz w:val="24"/>
        </w:rPr>
        <w:t>/</w:t>
      </w:r>
      <w:r w:rsidRPr="00BE342A">
        <w:rPr>
          <w:rFonts w:ascii="黑体" w:eastAsia="黑体" w:hint="eastAsia"/>
          <w:b/>
          <w:color w:val="000000"/>
          <w:w w:val="150"/>
          <w:sz w:val="24"/>
        </w:rPr>
        <w:t>五天起做）</w:t>
      </w:r>
      <w:r w:rsidRPr="00BE342A">
        <w:rPr>
          <w:rFonts w:ascii="黑体" w:eastAsia="黑体"/>
          <w:b/>
          <w:color w:val="000000"/>
          <w:w w:val="150"/>
          <w:sz w:val="24"/>
        </w:rPr>
        <w:t xml:space="preserve">                  </w:t>
      </w:r>
    </w:p>
    <w:tbl>
      <w:tblPr>
        <w:tblW w:w="100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2340"/>
        <w:gridCol w:w="2520"/>
        <w:gridCol w:w="1994"/>
      </w:tblGrid>
      <w:tr w:rsidR="00DA7337" w:rsidRPr="00BE342A" w:rsidTr="00DB1BCE">
        <w:trPr>
          <w:trHeight w:val="420"/>
        </w:trPr>
        <w:tc>
          <w:tcPr>
            <w:tcW w:w="3240" w:type="dxa"/>
            <w:shd w:val="clear" w:color="auto" w:fill="D9D9D9"/>
            <w:vAlign w:val="center"/>
          </w:tcPr>
          <w:p w:rsidR="00DA7337" w:rsidRPr="00BE342A" w:rsidRDefault="00DA7337" w:rsidP="000D745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时</w:t>
            </w: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 xml:space="preserve">  </w:t>
            </w:r>
            <w:r w:rsidRPr="00BE342A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段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DA7337" w:rsidRPr="00BE342A" w:rsidRDefault="00DA7337" w:rsidP="000D745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3</w:t>
            </w:r>
            <w:r w:rsidRPr="00BE342A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DA7337" w:rsidRPr="00BE342A" w:rsidRDefault="00DA7337" w:rsidP="000D745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5</w:t>
            </w:r>
            <w:r w:rsidRPr="00BE342A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1994" w:type="dxa"/>
            <w:shd w:val="clear" w:color="auto" w:fill="D9D9D9"/>
            <w:vAlign w:val="center"/>
          </w:tcPr>
          <w:p w:rsidR="00DA7337" w:rsidRPr="00BE342A" w:rsidRDefault="00DA7337" w:rsidP="000D745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10</w:t>
            </w:r>
            <w:r w:rsidRPr="00BE342A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分钟</w:t>
            </w:r>
          </w:p>
        </w:tc>
      </w:tr>
      <w:tr w:rsidR="00DA7337" w:rsidRPr="00BE342A" w:rsidTr="00DB1BCE">
        <w:trPr>
          <w:trHeight w:val="420"/>
        </w:trPr>
        <w:tc>
          <w:tcPr>
            <w:tcW w:w="3240" w:type="dxa"/>
            <w:shd w:val="clear" w:color="auto" w:fill="D9D9D9"/>
            <w:vAlign w:val="center"/>
          </w:tcPr>
          <w:p w:rsidR="00DA7337" w:rsidRPr="00BE342A" w:rsidRDefault="00DA7337" w:rsidP="000D7457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7:55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A7337" w:rsidRPr="00BE342A" w:rsidRDefault="00DA7337" w:rsidP="00536A75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A7337" w:rsidRPr="00BE342A" w:rsidRDefault="00DA7337" w:rsidP="00536A75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994" w:type="dxa"/>
            <w:shd w:val="clear" w:color="auto" w:fill="FFFFFF"/>
            <w:vAlign w:val="center"/>
          </w:tcPr>
          <w:p w:rsidR="00DA7337" w:rsidRPr="00BE342A" w:rsidRDefault="00DA7337" w:rsidP="00536A75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----</w:t>
            </w:r>
          </w:p>
        </w:tc>
      </w:tr>
      <w:tr w:rsidR="00DA7337" w:rsidRPr="00BE342A" w:rsidTr="00EA1403">
        <w:trPr>
          <w:trHeight w:val="406"/>
        </w:trPr>
        <w:tc>
          <w:tcPr>
            <w:tcW w:w="3240" w:type="dxa"/>
            <w:shd w:val="clear" w:color="auto" w:fill="D9D9D9"/>
            <w:vAlign w:val="center"/>
          </w:tcPr>
          <w:p w:rsidR="00DA7337" w:rsidRPr="00BE342A" w:rsidRDefault="00DA7337" w:rsidP="009517FF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10:50</w:t>
            </w:r>
          </w:p>
        </w:tc>
        <w:tc>
          <w:tcPr>
            <w:tcW w:w="2340" w:type="dxa"/>
            <w:vAlign w:val="center"/>
          </w:tcPr>
          <w:p w:rsidR="00DA7337" w:rsidRPr="00BE342A" w:rsidRDefault="00DA7337" w:rsidP="00EA1403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2520" w:type="dxa"/>
            <w:vAlign w:val="center"/>
          </w:tcPr>
          <w:p w:rsidR="00DA7337" w:rsidRPr="00BE342A" w:rsidRDefault="00DA7337" w:rsidP="00CF0DCE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994" w:type="dxa"/>
            <w:vAlign w:val="center"/>
          </w:tcPr>
          <w:p w:rsidR="00DA7337" w:rsidRPr="00BE342A" w:rsidRDefault="00DA7337" w:rsidP="00723C74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6000</w:t>
            </w:r>
          </w:p>
        </w:tc>
      </w:tr>
      <w:tr w:rsidR="00DA7337" w:rsidRPr="00BE342A" w:rsidTr="00EA1403">
        <w:trPr>
          <w:trHeight w:val="438"/>
        </w:trPr>
        <w:tc>
          <w:tcPr>
            <w:tcW w:w="3240" w:type="dxa"/>
            <w:shd w:val="clear" w:color="auto" w:fill="D9D9D9"/>
            <w:vAlign w:val="center"/>
          </w:tcPr>
          <w:p w:rsidR="00DA7337" w:rsidRPr="00BE342A" w:rsidRDefault="00DA7337" w:rsidP="00861711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 xml:space="preserve">11:50 12:50 14:50 19:50 </w:t>
            </w:r>
          </w:p>
        </w:tc>
        <w:tc>
          <w:tcPr>
            <w:tcW w:w="2340" w:type="dxa"/>
            <w:vAlign w:val="center"/>
          </w:tcPr>
          <w:p w:rsidR="00DA7337" w:rsidRPr="00BE342A" w:rsidRDefault="00DA7337" w:rsidP="00EA1403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520" w:type="dxa"/>
            <w:vAlign w:val="center"/>
          </w:tcPr>
          <w:p w:rsidR="00DA7337" w:rsidRPr="00BE342A" w:rsidRDefault="00DA7337" w:rsidP="00CF0DCE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994" w:type="dxa"/>
            <w:vAlign w:val="center"/>
          </w:tcPr>
          <w:p w:rsidR="00DA7337" w:rsidRPr="00BE342A" w:rsidRDefault="00DA7337" w:rsidP="00723C74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2000</w:t>
            </w:r>
          </w:p>
        </w:tc>
      </w:tr>
    </w:tbl>
    <w:p w:rsidR="00DA7337" w:rsidRPr="00BE342A" w:rsidRDefault="00DA7337" w:rsidP="005133BE">
      <w:pPr>
        <w:rPr>
          <w:rFonts w:ascii="黑体" w:eastAsia="黑体"/>
          <w:b/>
          <w:color w:val="000000"/>
          <w:w w:val="150"/>
          <w:sz w:val="24"/>
        </w:rPr>
      </w:pPr>
    </w:p>
    <w:p w:rsidR="00DA7337" w:rsidRPr="00BE342A" w:rsidRDefault="00DA7337" w:rsidP="00DB1BCE">
      <w:pPr>
        <w:ind w:leftChars="-300" w:left="31680" w:firstLineChars="147" w:firstLine="31680"/>
        <w:rPr>
          <w:rFonts w:ascii="黑体" w:eastAsia="黑体"/>
          <w:color w:val="000000"/>
          <w:w w:val="150"/>
          <w:sz w:val="24"/>
        </w:rPr>
      </w:pPr>
      <w:r w:rsidRPr="00BE342A">
        <w:rPr>
          <w:rFonts w:ascii="黑体" w:eastAsia="黑体" w:hint="eastAsia"/>
          <w:b/>
          <w:color w:val="000000"/>
          <w:w w:val="150"/>
          <w:sz w:val="24"/>
        </w:rPr>
        <w:t>五、活动广告</w:t>
      </w:r>
      <w:r w:rsidRPr="00BE342A">
        <w:rPr>
          <w:rFonts w:ascii="黑体" w:eastAsia="黑体"/>
          <w:b/>
          <w:color w:val="000000"/>
          <w:w w:val="150"/>
          <w:sz w:val="24"/>
        </w:rPr>
        <w:t xml:space="preserve">                            </w:t>
      </w:r>
    </w:p>
    <w:tbl>
      <w:tblPr>
        <w:tblW w:w="101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5940"/>
        <w:gridCol w:w="1080"/>
        <w:gridCol w:w="932"/>
      </w:tblGrid>
      <w:tr w:rsidR="00DA7337" w:rsidRPr="00BE342A">
        <w:trPr>
          <w:trHeight w:val="417"/>
        </w:trPr>
        <w:tc>
          <w:tcPr>
            <w:tcW w:w="2160" w:type="dxa"/>
            <w:shd w:val="clear" w:color="auto" w:fill="D9D9D9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E342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类</w:t>
            </w:r>
            <w:r w:rsidRPr="00BE342A"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 w:rsidRPr="00BE342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5940" w:type="dxa"/>
            <w:shd w:val="clear" w:color="auto" w:fill="D9D9D9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E342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回报内容</w:t>
            </w:r>
          </w:p>
        </w:tc>
        <w:tc>
          <w:tcPr>
            <w:tcW w:w="2012" w:type="dxa"/>
            <w:gridSpan w:val="2"/>
            <w:shd w:val="clear" w:color="auto" w:fill="D9D9D9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E342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价</w:t>
            </w:r>
            <w:r w:rsidRPr="00BE342A"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 w:rsidRPr="00BE342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格</w:t>
            </w:r>
          </w:p>
        </w:tc>
      </w:tr>
      <w:tr w:rsidR="00DA7337" w:rsidRPr="00BE342A" w:rsidTr="0092406E">
        <w:trPr>
          <w:trHeight w:val="615"/>
        </w:trPr>
        <w:tc>
          <w:tcPr>
            <w:tcW w:w="2160" w:type="dxa"/>
            <w:vMerge w:val="restart"/>
            <w:shd w:val="clear" w:color="auto" w:fill="D9D9D9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</w:rPr>
              <w:t>商业活动</w:t>
            </w:r>
          </w:p>
        </w:tc>
        <w:tc>
          <w:tcPr>
            <w:tcW w:w="5940" w:type="dxa"/>
            <w:vMerge w:val="restart"/>
            <w:vAlign w:val="center"/>
          </w:tcPr>
          <w:p w:rsidR="00DA7337" w:rsidRPr="00BE342A" w:rsidRDefault="00DA7337" w:rsidP="00A67119">
            <w:pPr>
              <w:numPr>
                <w:ilvl w:val="0"/>
                <w:numId w:val="1"/>
              </w:numPr>
              <w:jc w:val="left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活动全程冠名</w:t>
            </w:r>
          </w:p>
          <w:p w:rsidR="00DA7337" w:rsidRPr="00BE342A" w:rsidRDefault="00DA7337" w:rsidP="00A67119">
            <w:pPr>
              <w:numPr>
                <w:ilvl w:val="0"/>
                <w:numId w:val="1"/>
              </w:numPr>
              <w:jc w:val="left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活动宣传版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40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秒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+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冠名企业广告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15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秒，</w:t>
            </w:r>
          </w:p>
          <w:p w:rsidR="00DA7337" w:rsidRPr="00BE342A" w:rsidRDefault="00DA7337" w:rsidP="00DA7337">
            <w:pPr>
              <w:ind w:firstLineChars="200" w:firstLine="31680"/>
              <w:jc w:val="left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整点天气预报后每天播出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14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次</w:t>
            </w:r>
          </w:p>
          <w:p w:rsidR="00DA7337" w:rsidRPr="00BE342A" w:rsidRDefault="00DA7337" w:rsidP="00A67119">
            <w:pPr>
              <w:numPr>
                <w:ilvl w:val="0"/>
                <w:numId w:val="1"/>
              </w:numPr>
              <w:jc w:val="left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每天在五档节目中插入软文口播或连线，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2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分钟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次</w:t>
            </w:r>
          </w:p>
          <w:p w:rsidR="00DA7337" w:rsidRPr="00BE342A" w:rsidRDefault="00DA7337" w:rsidP="00A67119">
            <w:pPr>
              <w:numPr>
                <w:ilvl w:val="0"/>
                <w:numId w:val="1"/>
              </w:numPr>
              <w:jc w:val="left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记者报道活动时植入客户品牌。</w:t>
            </w:r>
          </w:p>
          <w:p w:rsidR="00DA7337" w:rsidRPr="00BE342A" w:rsidRDefault="00DA7337" w:rsidP="00A67119">
            <w:pPr>
              <w:jc w:val="left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 xml:space="preserve">  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（如需直播参照现场直播广告价格优惠合作）</w:t>
            </w:r>
          </w:p>
        </w:tc>
        <w:tc>
          <w:tcPr>
            <w:tcW w:w="1080" w:type="dxa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天</w:t>
            </w:r>
          </w:p>
        </w:tc>
        <w:tc>
          <w:tcPr>
            <w:tcW w:w="932" w:type="dxa"/>
            <w:vAlign w:val="center"/>
          </w:tcPr>
          <w:p w:rsidR="00DA7337" w:rsidRPr="00BE342A" w:rsidRDefault="00DA7337" w:rsidP="0092406E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9.6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</w:t>
            </w:r>
          </w:p>
        </w:tc>
      </w:tr>
      <w:tr w:rsidR="00DA7337" w:rsidRPr="00BE342A" w:rsidTr="0092406E">
        <w:trPr>
          <w:trHeight w:val="615"/>
        </w:trPr>
        <w:tc>
          <w:tcPr>
            <w:tcW w:w="2160" w:type="dxa"/>
            <w:vMerge/>
            <w:shd w:val="clear" w:color="auto" w:fill="D9D9D9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5940" w:type="dxa"/>
            <w:vMerge/>
            <w:vAlign w:val="center"/>
          </w:tcPr>
          <w:p w:rsidR="00DA7337" w:rsidRPr="00BE342A" w:rsidRDefault="00DA7337" w:rsidP="00A67119">
            <w:pPr>
              <w:numPr>
                <w:ilvl w:val="0"/>
                <w:numId w:val="1"/>
              </w:numPr>
              <w:jc w:val="left"/>
              <w:rPr>
                <w:rFonts w:ascii="黑体" w:eastAsia="黑体" w:hAnsi="黑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7337" w:rsidRPr="00BE342A" w:rsidRDefault="00DA7337" w:rsidP="00D03652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20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天</w:t>
            </w:r>
          </w:p>
        </w:tc>
        <w:tc>
          <w:tcPr>
            <w:tcW w:w="932" w:type="dxa"/>
            <w:vAlign w:val="center"/>
          </w:tcPr>
          <w:p w:rsidR="00DA7337" w:rsidRPr="00BE342A" w:rsidRDefault="00DA7337" w:rsidP="0092406E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16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</w:t>
            </w:r>
          </w:p>
        </w:tc>
      </w:tr>
      <w:tr w:rsidR="00DA7337" w:rsidRPr="00BE342A" w:rsidTr="0092406E">
        <w:trPr>
          <w:trHeight w:val="615"/>
        </w:trPr>
        <w:tc>
          <w:tcPr>
            <w:tcW w:w="2160" w:type="dxa"/>
            <w:vMerge/>
            <w:shd w:val="clear" w:color="auto" w:fill="D9D9D9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5940" w:type="dxa"/>
            <w:vMerge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30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</w:t>
            </w:r>
          </w:p>
        </w:tc>
        <w:tc>
          <w:tcPr>
            <w:tcW w:w="932" w:type="dxa"/>
            <w:vAlign w:val="center"/>
          </w:tcPr>
          <w:p w:rsidR="00DA7337" w:rsidRPr="00BE342A" w:rsidRDefault="00DA7337" w:rsidP="0092406E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20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万</w:t>
            </w:r>
          </w:p>
        </w:tc>
      </w:tr>
      <w:tr w:rsidR="00DA7337" w:rsidRPr="00BE342A" w:rsidTr="0092406E">
        <w:trPr>
          <w:trHeight w:val="615"/>
        </w:trPr>
        <w:tc>
          <w:tcPr>
            <w:tcW w:w="2160" w:type="dxa"/>
            <w:vMerge/>
            <w:shd w:val="clear" w:color="auto" w:fill="D9D9D9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5940" w:type="dxa"/>
            <w:vAlign w:val="center"/>
          </w:tcPr>
          <w:p w:rsidR="00DA7337" w:rsidRPr="00BE342A" w:rsidRDefault="00DA7337" w:rsidP="008C29E9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第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2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项为每天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7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次双整点播出，其余同上</w:t>
            </w:r>
          </w:p>
        </w:tc>
        <w:tc>
          <w:tcPr>
            <w:tcW w:w="1080" w:type="dxa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30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</w:t>
            </w:r>
          </w:p>
        </w:tc>
        <w:tc>
          <w:tcPr>
            <w:tcW w:w="932" w:type="dxa"/>
            <w:vAlign w:val="center"/>
          </w:tcPr>
          <w:p w:rsidR="00DA7337" w:rsidRPr="00BE342A" w:rsidRDefault="00DA7337" w:rsidP="0092406E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12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万</w:t>
            </w:r>
          </w:p>
        </w:tc>
      </w:tr>
      <w:tr w:rsidR="00DA7337" w:rsidRPr="00BE342A">
        <w:tc>
          <w:tcPr>
            <w:tcW w:w="2160" w:type="dxa"/>
            <w:shd w:val="clear" w:color="auto" w:fill="D9D9D9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半公益半商业活动</w:t>
            </w:r>
          </w:p>
        </w:tc>
        <w:tc>
          <w:tcPr>
            <w:tcW w:w="5940" w:type="dxa"/>
            <w:vAlign w:val="center"/>
          </w:tcPr>
          <w:p w:rsidR="00DA7337" w:rsidRPr="00BE342A" w:rsidRDefault="00DA7337" w:rsidP="00BD0FF4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参照商业活动回报，适度增加节目内宣传介绍</w:t>
            </w:r>
          </w:p>
        </w:tc>
        <w:tc>
          <w:tcPr>
            <w:tcW w:w="2012" w:type="dxa"/>
            <w:gridSpan w:val="2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执行商业活动价格的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50%</w:t>
            </w:r>
          </w:p>
        </w:tc>
      </w:tr>
      <w:tr w:rsidR="00DA7337" w:rsidRPr="00BE342A" w:rsidTr="00997109">
        <w:tc>
          <w:tcPr>
            <w:tcW w:w="2160" w:type="dxa"/>
            <w:vMerge w:val="restart"/>
            <w:shd w:val="clear" w:color="auto" w:fill="D9D9D9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短线活动套餐</w:t>
            </w:r>
          </w:p>
        </w:tc>
        <w:tc>
          <w:tcPr>
            <w:tcW w:w="5940" w:type="dxa"/>
            <w:vAlign w:val="center"/>
          </w:tcPr>
          <w:p w:rsidR="00DA7337" w:rsidRPr="00BE342A" w:rsidRDefault="00DA7337" w:rsidP="00BD0FF4">
            <w:pPr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A: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活动宣传版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40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秒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+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广告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5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秒，每天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14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次（时段为整点天气后）</w:t>
            </w:r>
          </w:p>
        </w:tc>
        <w:tc>
          <w:tcPr>
            <w:tcW w:w="1080" w:type="dxa"/>
            <w:vAlign w:val="center"/>
          </w:tcPr>
          <w:p w:rsidR="00DA7337" w:rsidRPr="00BE342A" w:rsidRDefault="00DA7337" w:rsidP="00997109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5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天</w:t>
            </w:r>
          </w:p>
        </w:tc>
        <w:tc>
          <w:tcPr>
            <w:tcW w:w="932" w:type="dxa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2.5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</w:t>
            </w:r>
          </w:p>
        </w:tc>
      </w:tr>
      <w:tr w:rsidR="00DA7337" w:rsidRPr="00BE342A" w:rsidTr="00997109">
        <w:tc>
          <w:tcPr>
            <w:tcW w:w="2160" w:type="dxa"/>
            <w:vMerge/>
            <w:shd w:val="clear" w:color="auto" w:fill="D9D9D9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DA7337" w:rsidRPr="00BE342A" w:rsidRDefault="00DA7337" w:rsidP="00BD0FF4">
            <w:pPr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B: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只做连线形式，每天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2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次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3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分钟连线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 xml:space="preserve"> 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（时段为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8:20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和</w:t>
            </w: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18:20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 w:rsidR="00DA7337" w:rsidRPr="00BE342A" w:rsidRDefault="00DA7337" w:rsidP="00997109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5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天</w:t>
            </w:r>
          </w:p>
        </w:tc>
        <w:tc>
          <w:tcPr>
            <w:tcW w:w="932" w:type="dxa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2.5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</w:t>
            </w:r>
          </w:p>
        </w:tc>
      </w:tr>
      <w:tr w:rsidR="00DA7337" w:rsidRPr="00BE342A" w:rsidTr="00997109">
        <w:tc>
          <w:tcPr>
            <w:tcW w:w="2160" w:type="dxa"/>
            <w:vMerge/>
            <w:shd w:val="clear" w:color="auto" w:fill="D9D9D9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DA7337" w:rsidRPr="00BE342A" w:rsidRDefault="00DA7337" w:rsidP="00057FA9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BE342A"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  <w:t>A+B</w:t>
            </w:r>
          </w:p>
        </w:tc>
        <w:tc>
          <w:tcPr>
            <w:tcW w:w="1080" w:type="dxa"/>
            <w:vAlign w:val="center"/>
          </w:tcPr>
          <w:p w:rsidR="00DA7337" w:rsidRPr="00BE342A" w:rsidRDefault="00DA7337" w:rsidP="00997109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5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天</w:t>
            </w:r>
          </w:p>
        </w:tc>
        <w:tc>
          <w:tcPr>
            <w:tcW w:w="932" w:type="dxa"/>
            <w:vAlign w:val="center"/>
          </w:tcPr>
          <w:p w:rsidR="00DA7337" w:rsidRPr="00BE342A" w:rsidRDefault="00DA7337" w:rsidP="00A67119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bCs/>
                <w:color w:val="000000"/>
                <w:szCs w:val="21"/>
              </w:rPr>
              <w:t>4</w:t>
            </w:r>
            <w:r w:rsidRPr="00BE342A">
              <w:rPr>
                <w:rFonts w:ascii="黑体" w:eastAsia="黑体" w:hAnsi="黑体" w:hint="eastAsia"/>
                <w:bCs/>
                <w:color w:val="000000"/>
                <w:szCs w:val="21"/>
              </w:rPr>
              <w:t>万</w:t>
            </w:r>
          </w:p>
        </w:tc>
      </w:tr>
      <w:tr w:rsidR="00DA7337" w:rsidRPr="00BE342A">
        <w:trPr>
          <w:trHeight w:val="895"/>
        </w:trPr>
        <w:tc>
          <w:tcPr>
            <w:tcW w:w="2160" w:type="dxa"/>
            <w:shd w:val="clear" w:color="auto" w:fill="D9D9D9"/>
            <w:vAlign w:val="center"/>
          </w:tcPr>
          <w:p w:rsidR="00DA7337" w:rsidRPr="00BE342A" w:rsidRDefault="00DA7337" w:rsidP="00D0365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DA7337" w:rsidRPr="00BE342A" w:rsidRDefault="00DA7337" w:rsidP="00D03652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现场直播</w:t>
            </w:r>
          </w:p>
          <w:p w:rsidR="00DA7337" w:rsidRPr="00BE342A" w:rsidRDefault="00DA7337" w:rsidP="00D0365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DA7337" w:rsidRPr="00BE342A" w:rsidRDefault="00DA7337" w:rsidP="00D03652">
            <w:pPr>
              <w:numPr>
                <w:ilvl w:val="0"/>
                <w:numId w:val="2"/>
              </w:numPr>
              <w:tabs>
                <w:tab w:val="left" w:pos="508"/>
              </w:tabs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提供策划、主持人、直播设备；</w:t>
            </w:r>
          </w:p>
          <w:p w:rsidR="00DA7337" w:rsidRPr="00BE342A" w:rsidRDefault="00DA7337" w:rsidP="00D03652">
            <w:pPr>
              <w:numPr>
                <w:ilvl w:val="0"/>
                <w:numId w:val="2"/>
              </w:numPr>
              <w:tabs>
                <w:tab w:val="left" w:pos="508"/>
              </w:tabs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增加现场游戏、答题等形式宣传；</w:t>
            </w:r>
          </w:p>
          <w:p w:rsidR="00DA7337" w:rsidRPr="00BE342A" w:rsidRDefault="00DA7337" w:rsidP="00D03652">
            <w:pPr>
              <w:tabs>
                <w:tab w:val="left" w:pos="508"/>
              </w:tabs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3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、赠送两天提前宣传滚动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30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秒广告，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6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天。</w:t>
            </w:r>
          </w:p>
        </w:tc>
        <w:tc>
          <w:tcPr>
            <w:tcW w:w="1080" w:type="dxa"/>
            <w:vAlign w:val="center"/>
          </w:tcPr>
          <w:p w:rsidR="00DA7337" w:rsidRPr="00BE342A" w:rsidRDefault="00DA7337" w:rsidP="00CB18B1">
            <w:pPr>
              <w:tabs>
                <w:tab w:val="left" w:pos="508"/>
              </w:tabs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4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万元</w:t>
            </w:r>
            <w:r w:rsidRPr="00BE342A">
              <w:rPr>
                <w:rFonts w:ascii="黑体" w:eastAsia="黑体" w:hAnsi="黑体"/>
                <w:color w:val="000000"/>
                <w:szCs w:val="21"/>
              </w:rPr>
              <w:t>/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小时</w:t>
            </w:r>
          </w:p>
          <w:p w:rsidR="00DA7337" w:rsidRPr="00BE342A" w:rsidRDefault="00DA7337" w:rsidP="00CB18B1">
            <w:pPr>
              <w:tabs>
                <w:tab w:val="left" w:pos="508"/>
              </w:tabs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/>
                <w:color w:val="000000"/>
                <w:szCs w:val="21"/>
              </w:rPr>
              <w:t>09: 00</w:t>
            </w: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后</w:t>
            </w:r>
          </w:p>
        </w:tc>
        <w:tc>
          <w:tcPr>
            <w:tcW w:w="932" w:type="dxa"/>
            <w:vAlign w:val="center"/>
          </w:tcPr>
          <w:p w:rsidR="00DA7337" w:rsidRPr="00BE342A" w:rsidRDefault="00DA7337" w:rsidP="00D03652">
            <w:pPr>
              <w:tabs>
                <w:tab w:val="left" w:pos="508"/>
              </w:tabs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E342A">
              <w:rPr>
                <w:rFonts w:ascii="黑体" w:eastAsia="黑体" w:hAnsi="黑体" w:hint="eastAsia"/>
                <w:color w:val="000000"/>
                <w:szCs w:val="21"/>
              </w:rPr>
              <w:t>赠送公众号视频直播一小时</w:t>
            </w:r>
          </w:p>
        </w:tc>
      </w:tr>
    </w:tbl>
    <w:p w:rsidR="00DA7337" w:rsidRPr="00BE342A" w:rsidRDefault="00DA7337" w:rsidP="006A17D4">
      <w:pPr>
        <w:rPr>
          <w:rFonts w:ascii="黑体" w:eastAsia="黑体"/>
          <w:b/>
          <w:color w:val="000000"/>
          <w:w w:val="150"/>
          <w:sz w:val="24"/>
        </w:rPr>
      </w:pPr>
    </w:p>
    <w:p w:rsidR="00DA7337" w:rsidRDefault="00DA7337" w:rsidP="001F29E0">
      <w:pPr>
        <w:rPr>
          <w:rFonts w:ascii="黑体" w:eastAsia="黑体" w:hAnsi="宋体"/>
          <w:b/>
          <w:bCs/>
          <w:color w:val="000000"/>
          <w:kern w:val="0"/>
          <w:sz w:val="28"/>
          <w:szCs w:val="28"/>
        </w:rPr>
      </w:pPr>
    </w:p>
    <w:p w:rsidR="00DA7337" w:rsidRPr="00BE342A" w:rsidRDefault="00DA7337" w:rsidP="001F29E0">
      <w:pPr>
        <w:rPr>
          <w:rFonts w:ascii="黑体" w:eastAsia="黑体" w:hAnsi="宋体"/>
          <w:b/>
          <w:bCs/>
          <w:color w:val="000000"/>
          <w:kern w:val="0"/>
          <w:sz w:val="28"/>
          <w:szCs w:val="28"/>
        </w:rPr>
      </w:pPr>
      <w:r w:rsidRPr="00BE342A">
        <w:rPr>
          <w:rFonts w:ascii="黑体" w:eastAsia="黑体" w:hAnsi="宋体" w:hint="eastAsia"/>
          <w:b/>
          <w:bCs/>
          <w:color w:val="000000"/>
          <w:kern w:val="0"/>
          <w:sz w:val="28"/>
          <w:szCs w:val="28"/>
        </w:rPr>
        <w:t>六、微信喊红包套餐</w:t>
      </w:r>
    </w:p>
    <w:p w:rsidR="00DA7337" w:rsidRPr="00BE342A" w:rsidRDefault="00DA7337" w:rsidP="00F57193">
      <w:pPr>
        <w:pStyle w:val="Default"/>
        <w:spacing w:line="360" w:lineRule="auto"/>
      </w:pPr>
      <w:r w:rsidRPr="00BE342A">
        <w:rPr>
          <w:rFonts w:ascii="华文中宋" w:eastAsia="华文中宋" w:hAnsi="华文中宋" w:hint="eastAsia"/>
        </w:rPr>
        <w:t>呈现形式：</w:t>
      </w:r>
    </w:p>
    <w:p w:rsidR="00DA7337" w:rsidRPr="00BE342A" w:rsidRDefault="00DA7337" w:rsidP="00DB1BCE">
      <w:pPr>
        <w:ind w:firstLineChars="200" w:firstLine="31680"/>
        <w:rPr>
          <w:rFonts w:ascii="华文中宋" w:eastAsia="华文中宋" w:hAnsi="华文中宋"/>
          <w:color w:val="000000"/>
          <w:sz w:val="24"/>
          <w:szCs w:val="24"/>
        </w:rPr>
      </w:pPr>
      <w:r w:rsidRPr="00BE342A">
        <w:rPr>
          <w:rFonts w:ascii="华文中宋" w:eastAsia="华文中宋" w:hAnsi="华文中宋" w:hint="eastAsia"/>
          <w:color w:val="000000"/>
          <w:sz w:val="24"/>
          <w:szCs w:val="24"/>
        </w:rPr>
        <w:t>每天三档节目可以开设“喊红包”互动版块，清晰明确的呈现客户的品牌露出或关键广告语（</w:t>
      </w:r>
      <w:r w:rsidRPr="00BE342A">
        <w:rPr>
          <w:rFonts w:ascii="华文中宋" w:eastAsia="华文中宋" w:hAnsi="华文中宋"/>
          <w:color w:val="000000"/>
          <w:sz w:val="24"/>
          <w:szCs w:val="24"/>
        </w:rPr>
        <w:t>10</w:t>
      </w:r>
      <w:r w:rsidRPr="00BE342A">
        <w:rPr>
          <w:rFonts w:ascii="华文中宋" w:eastAsia="华文中宋" w:hAnsi="华文中宋" w:hint="eastAsia"/>
          <w:color w:val="000000"/>
          <w:sz w:val="24"/>
          <w:szCs w:val="24"/>
        </w:rPr>
        <w:t>个字以内）；听众喊出客户给出的关键字，通过语音识别之后，可以根据设定的游戏规则，自动生成红包，直接转账到听众的微信零钱包内。</w:t>
      </w:r>
    </w:p>
    <w:tbl>
      <w:tblPr>
        <w:tblW w:w="10437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2340"/>
        <w:gridCol w:w="1980"/>
        <w:gridCol w:w="1980"/>
        <w:gridCol w:w="1149"/>
      </w:tblGrid>
      <w:tr w:rsidR="00DA7337" w:rsidRPr="00BE342A" w:rsidTr="005F747F">
        <w:trPr>
          <w:trHeight w:val="748"/>
        </w:trPr>
        <w:tc>
          <w:tcPr>
            <w:tcW w:w="6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BE342A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第一天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宣传预告期</w:t>
            </w:r>
          </w:p>
        </w:tc>
        <w:tc>
          <w:tcPr>
            <w:tcW w:w="43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第二天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宣传预告期</w:t>
            </w: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 xml:space="preserve">     +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微信喊红包</w:t>
            </w: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第三天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微信喊红包</w:t>
            </w:r>
          </w:p>
        </w:tc>
        <w:tc>
          <w:tcPr>
            <w:tcW w:w="11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刊例价格</w:t>
            </w:r>
          </w:p>
          <w:p w:rsidR="00DA7337" w:rsidRPr="00BE342A" w:rsidRDefault="00DA7337" w:rsidP="00DA7337">
            <w:pPr>
              <w:spacing w:line="360" w:lineRule="auto"/>
              <w:ind w:firstLineChars="50" w:firstLine="31680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（元）</w:t>
            </w:r>
          </w:p>
        </w:tc>
      </w:tr>
      <w:tr w:rsidR="00DA7337" w:rsidRPr="00BE342A" w:rsidTr="00E2372C">
        <w:trPr>
          <w:trHeight w:val="1803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E2372C">
            <w:pPr>
              <w:spacing w:line="360" w:lineRule="auto"/>
              <w:jc w:val="center"/>
              <w:rPr>
                <w:rFonts w:ascii="楷体_GB2312" w:eastAsia="楷体_GB2312" w:hAnsi="华文中宋"/>
                <w:color w:val="000000"/>
                <w:sz w:val="24"/>
                <w:szCs w:val="24"/>
              </w:rPr>
            </w:pPr>
            <w:r w:rsidRPr="00BE342A">
              <w:rPr>
                <w:rFonts w:ascii="楷体_GB2312" w:eastAsia="楷体_GB2312" w:hAnsi="华文中宋" w:hint="eastAsia"/>
                <w:color w:val="000000"/>
                <w:sz w:val="24"/>
                <w:szCs w:val="24"/>
              </w:rPr>
              <w:t>呈现</w:t>
            </w:r>
          </w:p>
          <w:p w:rsidR="00DA7337" w:rsidRPr="00BE342A" w:rsidRDefault="00DA7337" w:rsidP="00E2372C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BE342A">
              <w:rPr>
                <w:rFonts w:ascii="楷体_GB2312" w:eastAsia="楷体_GB2312" w:hAnsi="华文中宋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体育广播</w:t>
            </w: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FM105.7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播出：“微信喊红包”</w:t>
            </w: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 xml:space="preserve">  30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”宣传预告片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+10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”客户品牌广告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体育广播</w:t>
            </w: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FM105.7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播出：“微信喊红包”</w:t>
            </w: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 xml:space="preserve">  30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”宣传预告片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+10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”客户品牌广告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赞助商或者广告主的品牌，产品或者市场口号：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10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字以内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赞助商或者广告主的品牌，产品或者市场口号：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10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字以内</w:t>
            </w:r>
          </w:p>
        </w:tc>
        <w:tc>
          <w:tcPr>
            <w:tcW w:w="11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7337" w:rsidRPr="00BE342A" w:rsidRDefault="00DA7337" w:rsidP="00DA7337">
            <w:pPr>
              <w:spacing w:line="360" w:lineRule="auto"/>
              <w:ind w:firstLineChars="100" w:firstLine="31680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</w:tr>
      <w:tr w:rsidR="00DA7337" w:rsidRPr="00BE342A" w:rsidTr="00E2372C">
        <w:trPr>
          <w:trHeight w:val="1148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E2372C">
            <w:pPr>
              <w:spacing w:line="360" w:lineRule="auto"/>
              <w:jc w:val="center"/>
              <w:rPr>
                <w:rFonts w:ascii="楷体_GB2312" w:eastAsia="楷体_GB2312" w:hAnsi="华文中宋"/>
                <w:color w:val="000000"/>
                <w:sz w:val="24"/>
                <w:szCs w:val="24"/>
              </w:rPr>
            </w:pPr>
            <w:r w:rsidRPr="00BE342A">
              <w:rPr>
                <w:rFonts w:ascii="楷体_GB2312" w:eastAsia="楷体_GB2312" w:hAnsi="华文中宋" w:hint="eastAsia"/>
                <w:color w:val="000000"/>
                <w:sz w:val="24"/>
                <w:szCs w:val="24"/>
              </w:rPr>
              <w:t>套餐</w:t>
            </w:r>
          </w:p>
          <w:p w:rsidR="00DA7337" w:rsidRPr="00BE342A" w:rsidRDefault="00DA7337" w:rsidP="00E2372C">
            <w:pPr>
              <w:spacing w:line="360" w:lineRule="auto"/>
              <w:jc w:val="center"/>
              <w:rPr>
                <w:rFonts w:ascii="楷体_GB2312" w:eastAsia="楷体_GB2312" w:hAnsi="华文中宋"/>
                <w:color w:val="000000"/>
                <w:sz w:val="24"/>
                <w:szCs w:val="24"/>
              </w:rPr>
            </w:pPr>
            <w:r w:rsidRPr="00BE342A">
              <w:rPr>
                <w:rFonts w:ascii="楷体_GB2312" w:eastAsia="楷体_GB2312" w:hAnsi="华文中宋"/>
                <w:color w:val="000000"/>
                <w:sz w:val="24"/>
                <w:szCs w:val="24"/>
              </w:rPr>
              <w:t>A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每天</w:t>
            </w: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7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次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7:00—20:00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，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单或者双整点后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每天</w:t>
            </w: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7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次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7:00—20:00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，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单或者双整点后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《兄弟检录处》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《体坛龙虎逗》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《兄弟检录处》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《体坛龙虎逗》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A7337" w:rsidRPr="00BE342A" w:rsidRDefault="00DA7337" w:rsidP="00DA7337">
            <w:pPr>
              <w:spacing w:line="360" w:lineRule="auto"/>
              <w:ind w:firstLineChars="50" w:firstLine="31680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17000</w:t>
            </w:r>
          </w:p>
        </w:tc>
      </w:tr>
      <w:tr w:rsidR="00DA7337" w:rsidRPr="00BE342A" w:rsidTr="00E2372C">
        <w:trPr>
          <w:trHeight w:val="1451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E2372C">
            <w:pPr>
              <w:spacing w:line="360" w:lineRule="auto"/>
              <w:jc w:val="center"/>
              <w:rPr>
                <w:rFonts w:ascii="楷体_GB2312" w:eastAsia="楷体_GB2312" w:hAnsi="华文中宋"/>
                <w:color w:val="000000"/>
                <w:sz w:val="24"/>
                <w:szCs w:val="24"/>
              </w:rPr>
            </w:pPr>
            <w:r w:rsidRPr="00BE342A">
              <w:rPr>
                <w:rFonts w:ascii="楷体_GB2312" w:eastAsia="楷体_GB2312" w:hAnsi="华文中宋" w:hint="eastAsia"/>
                <w:color w:val="000000"/>
                <w:sz w:val="24"/>
                <w:szCs w:val="24"/>
              </w:rPr>
              <w:t>套餐</w:t>
            </w:r>
          </w:p>
          <w:p w:rsidR="00DA7337" w:rsidRPr="00BE342A" w:rsidRDefault="00DA7337" w:rsidP="00E2372C">
            <w:pPr>
              <w:spacing w:line="360" w:lineRule="auto"/>
              <w:jc w:val="center"/>
              <w:rPr>
                <w:rFonts w:ascii="楷体_GB2312" w:eastAsia="楷体_GB2312" w:hAnsi="华文中宋"/>
                <w:color w:val="000000"/>
                <w:sz w:val="24"/>
                <w:szCs w:val="24"/>
              </w:rPr>
            </w:pPr>
            <w:r w:rsidRPr="00BE342A">
              <w:rPr>
                <w:rFonts w:ascii="楷体_GB2312" w:eastAsia="楷体_GB2312" w:hAnsi="华文中宋"/>
                <w:color w:val="000000"/>
                <w:sz w:val="24"/>
                <w:szCs w:val="24"/>
              </w:rPr>
              <w:t>B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每天</w:t>
            </w: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14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次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7:00—20:00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，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每个整点后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每天</w:t>
            </w: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14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次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7:00—20:00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，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每个整点后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《兄弟检录处》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《飞扬音乐时间》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《体坛龙虎逗》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《兄弟检录处》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《飞扬音乐时间》</w:t>
            </w:r>
          </w:p>
          <w:p w:rsidR="00DA7337" w:rsidRPr="00BE342A" w:rsidRDefault="00DA7337" w:rsidP="005F747F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《体坛龙虎逗》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A7337" w:rsidRPr="00BE342A" w:rsidRDefault="00DA7337" w:rsidP="00DA7337">
            <w:pPr>
              <w:spacing w:line="360" w:lineRule="auto"/>
              <w:ind w:firstLineChars="50" w:firstLine="31680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25000</w:t>
            </w:r>
          </w:p>
        </w:tc>
      </w:tr>
      <w:tr w:rsidR="00DA7337" w:rsidRPr="00BE342A" w:rsidTr="00ED3704">
        <w:trPr>
          <w:trHeight w:val="1345"/>
        </w:trPr>
        <w:tc>
          <w:tcPr>
            <w:tcW w:w="6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930B4B">
            <w:pPr>
              <w:spacing w:line="360" w:lineRule="auto"/>
              <w:jc w:val="center"/>
              <w:rPr>
                <w:rFonts w:ascii="楷体_GB2312" w:eastAsia="楷体_GB2312" w:hAnsi="华文中宋"/>
                <w:color w:val="000000"/>
                <w:sz w:val="24"/>
                <w:szCs w:val="24"/>
              </w:rPr>
            </w:pPr>
            <w:r w:rsidRPr="00BE342A">
              <w:rPr>
                <w:rFonts w:ascii="楷体_GB2312" w:eastAsia="楷体_GB2312" w:hAnsi="华文中宋" w:hint="eastAsia"/>
                <w:color w:val="000000"/>
                <w:sz w:val="24"/>
                <w:szCs w:val="24"/>
              </w:rPr>
              <w:t>赠送</w:t>
            </w:r>
          </w:p>
        </w:tc>
        <w:tc>
          <w:tcPr>
            <w:tcW w:w="9789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7337" w:rsidRPr="00BE342A" w:rsidRDefault="00DA7337" w:rsidP="0084067B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1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、“大连体育广播”微信公号的“每日更新”推广及当家主持微信朋友圈推送</w:t>
            </w:r>
          </w:p>
          <w:p w:rsidR="00DA7337" w:rsidRPr="00BE342A" w:rsidRDefault="00DA7337" w:rsidP="0084067B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2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、“大连体育广播”及两位当家主持微博推送</w:t>
            </w:r>
          </w:p>
          <w:p w:rsidR="00DA7337" w:rsidRPr="00BE342A" w:rsidRDefault="00DA7337" w:rsidP="0084067B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3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、确保每天触发次数不低于</w:t>
            </w: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15000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次</w:t>
            </w:r>
          </w:p>
        </w:tc>
      </w:tr>
      <w:tr w:rsidR="00DA7337" w:rsidRPr="00BE342A" w:rsidTr="0006449D">
        <w:trPr>
          <w:trHeight w:val="1177"/>
        </w:trPr>
        <w:tc>
          <w:tcPr>
            <w:tcW w:w="6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7337" w:rsidRPr="00BE342A" w:rsidRDefault="00DA7337" w:rsidP="00930B4B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附</w:t>
            </w:r>
          </w:p>
          <w:p w:rsidR="00DA7337" w:rsidRPr="00BE342A" w:rsidRDefault="00DA7337" w:rsidP="00930B4B">
            <w:pPr>
              <w:spacing w:line="360" w:lineRule="auto"/>
              <w:jc w:val="center"/>
              <w:rPr>
                <w:rFonts w:ascii="楷体_GB2312" w:eastAsia="楷体_GB2312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注</w:t>
            </w:r>
          </w:p>
        </w:tc>
        <w:tc>
          <w:tcPr>
            <w:tcW w:w="9789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7337" w:rsidRPr="00BE342A" w:rsidRDefault="00DA7337" w:rsidP="0084067B">
            <w:pPr>
              <w:spacing w:line="360" w:lineRule="auto"/>
              <w:rPr>
                <w:rFonts w:ascii="华文中宋" w:eastAsia="华文中宋" w:hAnsi="华文中宋"/>
                <w:color w:val="000000"/>
                <w:szCs w:val="21"/>
              </w:rPr>
            </w:pP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此宣传费用不包含每次发放红包的金额。红包的个数及金额由客户根据自身情况确定。但每档节目每次发放金额不应少于</w:t>
            </w:r>
            <w:r w:rsidRPr="00BE342A">
              <w:rPr>
                <w:rFonts w:ascii="华文中宋" w:eastAsia="华文中宋" w:hAnsi="华文中宋"/>
                <w:color w:val="000000"/>
                <w:szCs w:val="21"/>
                <w:u w:val="single"/>
              </w:rPr>
              <w:t>1000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  <w:u w:val="single"/>
              </w:rPr>
              <w:t>元</w:t>
            </w:r>
            <w:r w:rsidRPr="00BE342A">
              <w:rPr>
                <w:rFonts w:ascii="华文中宋" w:eastAsia="华文中宋" w:hAnsi="华文中宋"/>
                <w:color w:val="000000"/>
                <w:szCs w:val="21"/>
              </w:rPr>
              <w:t>/</w:t>
            </w:r>
            <w:r w:rsidRPr="00BE342A">
              <w:rPr>
                <w:rFonts w:ascii="华文中宋" w:eastAsia="华文中宋" w:hAnsi="华文中宋"/>
                <w:color w:val="000000"/>
                <w:szCs w:val="21"/>
                <w:u w:val="single"/>
              </w:rPr>
              <w:t>700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  <w:u w:val="single"/>
              </w:rPr>
              <w:t>个</w:t>
            </w:r>
            <w:r w:rsidRPr="00BE342A">
              <w:rPr>
                <w:rFonts w:ascii="华文中宋" w:eastAsia="华文中宋" w:hAnsi="华文中宋" w:hint="eastAsia"/>
                <w:color w:val="000000"/>
                <w:szCs w:val="21"/>
              </w:rPr>
              <w:t>。（红包金额部分直接用于购买红包专款专用，不参与台内核算及激励。）</w:t>
            </w:r>
          </w:p>
        </w:tc>
      </w:tr>
    </w:tbl>
    <w:p w:rsidR="00DA7337" w:rsidRPr="00BE342A" w:rsidRDefault="00DA7337" w:rsidP="00ED3704">
      <w:pPr>
        <w:rPr>
          <w:rFonts w:eastAsia="隶书"/>
          <w:b/>
          <w:bCs/>
          <w:color w:val="000000"/>
          <w:sz w:val="36"/>
          <w:szCs w:val="36"/>
        </w:rPr>
      </w:pPr>
    </w:p>
    <w:p w:rsidR="00DA7337" w:rsidRPr="00BE342A" w:rsidRDefault="00DA7337" w:rsidP="00C27C68">
      <w:pPr>
        <w:rPr>
          <w:rFonts w:ascii="黑体" w:eastAsia="黑体" w:hAnsi="宋体"/>
          <w:b/>
          <w:bCs/>
          <w:color w:val="000000"/>
          <w:kern w:val="0"/>
          <w:szCs w:val="21"/>
        </w:rPr>
      </w:pPr>
    </w:p>
    <w:p w:rsidR="00DA7337" w:rsidRPr="00BE342A" w:rsidRDefault="00DA7337" w:rsidP="00DB1BCE">
      <w:pPr>
        <w:ind w:firstLineChars="49" w:firstLine="31680"/>
        <w:rPr>
          <w:rFonts w:ascii="黑体" w:eastAsia="黑体" w:hAnsi="宋体"/>
          <w:b/>
          <w:bCs/>
          <w:color w:val="000000"/>
          <w:kern w:val="0"/>
          <w:sz w:val="24"/>
          <w:szCs w:val="24"/>
        </w:rPr>
      </w:pPr>
      <w:r w:rsidRPr="00BE342A">
        <w:rPr>
          <w:rFonts w:ascii="黑体" w:eastAsia="黑体" w:hAnsi="宋体" w:hint="eastAsia"/>
          <w:b/>
          <w:bCs/>
          <w:color w:val="000000"/>
          <w:kern w:val="0"/>
          <w:sz w:val="24"/>
          <w:szCs w:val="24"/>
        </w:rPr>
        <w:t>以上价格均为刊例报价，优惠标准按相关规定执行</w:t>
      </w:r>
    </w:p>
    <w:p w:rsidR="00DA7337" w:rsidRPr="00BE342A" w:rsidRDefault="00DA7337" w:rsidP="00DB1BCE">
      <w:pPr>
        <w:ind w:leftChars="-211" w:left="31680" w:hangingChars="135" w:firstLine="31680"/>
        <w:rPr>
          <w:rFonts w:ascii="宋体"/>
          <w:color w:val="000000"/>
          <w:spacing w:val="-10"/>
          <w:w w:val="90"/>
          <w:sz w:val="24"/>
          <w:szCs w:val="24"/>
        </w:rPr>
      </w:pP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备注：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1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、播前付款。</w:t>
      </w:r>
    </w:p>
    <w:p w:rsidR="00DA7337" w:rsidRPr="00BE342A" w:rsidRDefault="00DA7337" w:rsidP="00DB1BCE">
      <w:pPr>
        <w:ind w:leftChars="-458" w:left="31680" w:hangingChars="441" w:firstLine="31680"/>
        <w:rPr>
          <w:rFonts w:ascii="宋体"/>
          <w:color w:val="000000"/>
          <w:spacing w:val="-10"/>
          <w:w w:val="90"/>
          <w:sz w:val="24"/>
          <w:szCs w:val="24"/>
        </w:rPr>
      </w:pP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 xml:space="preserve">             2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、如广告时段播出长度超出时限加收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30%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。</w:t>
      </w:r>
    </w:p>
    <w:p w:rsidR="00DA7337" w:rsidRPr="00BE342A" w:rsidRDefault="00DA7337" w:rsidP="00DB1BCE">
      <w:pPr>
        <w:ind w:leftChars="-458" w:left="31680" w:hangingChars="441" w:firstLine="31680"/>
        <w:rPr>
          <w:rFonts w:ascii="宋体"/>
          <w:color w:val="000000"/>
          <w:spacing w:val="-10"/>
          <w:w w:val="90"/>
          <w:sz w:val="24"/>
          <w:szCs w:val="24"/>
        </w:rPr>
      </w:pP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 xml:space="preserve">             3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、指定广告播出顺序加收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20%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。</w:t>
      </w:r>
    </w:p>
    <w:p w:rsidR="00DA7337" w:rsidRPr="00BE342A" w:rsidRDefault="00DA7337" w:rsidP="00DB1BCE">
      <w:pPr>
        <w:ind w:leftChars="-458" w:left="31680" w:hangingChars="441" w:firstLine="31680"/>
        <w:rPr>
          <w:rFonts w:ascii="宋体"/>
          <w:color w:val="000000"/>
          <w:spacing w:val="-10"/>
          <w:w w:val="90"/>
          <w:sz w:val="24"/>
          <w:szCs w:val="24"/>
        </w:rPr>
      </w:pP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 xml:space="preserve">             4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、加急广告加收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10%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。</w:t>
      </w:r>
    </w:p>
    <w:p w:rsidR="00DA7337" w:rsidRPr="00BE342A" w:rsidRDefault="00DA7337" w:rsidP="00DB1BCE">
      <w:pPr>
        <w:ind w:leftChars="-458" w:left="31680" w:hangingChars="441" w:firstLine="31680"/>
        <w:rPr>
          <w:rFonts w:ascii="宋体"/>
          <w:color w:val="000000"/>
          <w:spacing w:val="-10"/>
          <w:w w:val="90"/>
          <w:sz w:val="24"/>
          <w:szCs w:val="24"/>
        </w:rPr>
      </w:pP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 xml:space="preserve">             5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、客户指定播音员录制广告每条加收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300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元。</w:t>
      </w:r>
    </w:p>
    <w:p w:rsidR="00DA7337" w:rsidRPr="00BE342A" w:rsidRDefault="00DA7337" w:rsidP="00DB1BCE">
      <w:pPr>
        <w:ind w:leftChars="-458" w:left="31680" w:hangingChars="441" w:firstLine="31680"/>
        <w:rPr>
          <w:rFonts w:ascii="宋体"/>
          <w:color w:val="000000"/>
          <w:spacing w:val="-10"/>
          <w:w w:val="90"/>
          <w:sz w:val="24"/>
          <w:szCs w:val="24"/>
        </w:rPr>
      </w:pP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 xml:space="preserve">             6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、每条广告录音版本不得超过两次，每超过一次加收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300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元。</w:t>
      </w:r>
    </w:p>
    <w:p w:rsidR="00DA7337" w:rsidRPr="00BE342A" w:rsidRDefault="00DA7337" w:rsidP="00DB1BCE">
      <w:pPr>
        <w:ind w:leftChars="-111" w:left="31680" w:firstLineChars="192" w:firstLine="31680"/>
        <w:rPr>
          <w:rFonts w:ascii="宋体"/>
          <w:color w:val="000000"/>
          <w:spacing w:val="-10"/>
          <w:w w:val="90"/>
          <w:sz w:val="24"/>
          <w:szCs w:val="24"/>
        </w:rPr>
      </w:pP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7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、其它品牌广告长度价格计算方式：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25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=20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+5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 xml:space="preserve">       35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=30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+5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 xml:space="preserve">         </w:t>
      </w:r>
    </w:p>
    <w:p w:rsidR="00DA7337" w:rsidRPr="00BE342A" w:rsidRDefault="00DA7337" w:rsidP="00DB1BCE">
      <w:pPr>
        <w:ind w:leftChars="-111" w:left="31680" w:firstLineChars="147" w:firstLine="31680"/>
        <w:rPr>
          <w:rFonts w:ascii="宋体"/>
          <w:color w:val="000000"/>
          <w:spacing w:val="-10"/>
          <w:w w:val="90"/>
          <w:sz w:val="24"/>
          <w:szCs w:val="24"/>
        </w:rPr>
      </w:pP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 xml:space="preserve">                                      40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=20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+20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 xml:space="preserve">      45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=30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+15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</w:p>
    <w:p w:rsidR="00DA7337" w:rsidRPr="00BE342A" w:rsidRDefault="00DA7337" w:rsidP="00DB1BCE">
      <w:pPr>
        <w:ind w:leftChars="-111" w:left="31680" w:firstLineChars="1109" w:firstLine="31680"/>
        <w:rPr>
          <w:rFonts w:ascii="宋体"/>
          <w:color w:val="000000"/>
          <w:spacing w:val="-10"/>
          <w:w w:val="90"/>
          <w:sz w:val="24"/>
          <w:szCs w:val="24"/>
        </w:rPr>
      </w:pP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 xml:space="preserve">                 50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=30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+20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 xml:space="preserve">      55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=30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+15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+10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 xml:space="preserve">   </w:t>
      </w:r>
    </w:p>
    <w:p w:rsidR="00DA7337" w:rsidRPr="00BE342A" w:rsidRDefault="00DA7337" w:rsidP="00DB1BCE">
      <w:pPr>
        <w:ind w:leftChars="-111" w:left="31680" w:firstLineChars="1109" w:firstLine="31680"/>
        <w:rPr>
          <w:rFonts w:ascii="宋体"/>
          <w:color w:val="000000"/>
          <w:spacing w:val="-10"/>
          <w:w w:val="90"/>
          <w:sz w:val="24"/>
          <w:szCs w:val="24"/>
        </w:rPr>
      </w:pP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 xml:space="preserve">                 60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=30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+30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</w:p>
    <w:p w:rsidR="00DA7337" w:rsidRPr="00BE342A" w:rsidRDefault="00DA7337" w:rsidP="006F4554">
      <w:pPr>
        <w:ind w:leftChars="-52" w:left="31680" w:firstLineChars="150" w:firstLine="31680"/>
        <w:rPr>
          <w:color w:val="000000"/>
          <w:sz w:val="24"/>
          <w:szCs w:val="24"/>
        </w:rPr>
      </w:pP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8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、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1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分钟以上品牌广告以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60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秒为基准，附加相应长度价格合并计算。如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100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=60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  <w:r w:rsidRPr="00BE342A">
        <w:rPr>
          <w:rFonts w:ascii="宋体" w:hAnsi="宋体"/>
          <w:color w:val="000000"/>
          <w:spacing w:val="-10"/>
          <w:w w:val="90"/>
          <w:sz w:val="24"/>
          <w:szCs w:val="24"/>
        </w:rPr>
        <w:t>+40</w:t>
      </w:r>
      <w:r w:rsidRPr="00BE342A">
        <w:rPr>
          <w:rFonts w:ascii="宋体" w:hAnsi="宋体" w:hint="eastAsia"/>
          <w:color w:val="000000"/>
          <w:spacing w:val="-10"/>
          <w:w w:val="90"/>
          <w:sz w:val="24"/>
          <w:szCs w:val="24"/>
        </w:rPr>
        <w:t>秒</w:t>
      </w:r>
    </w:p>
    <w:sectPr w:rsidR="00DA7337" w:rsidRPr="00BE342A" w:rsidSect="007A30EE">
      <w:headerReference w:type="default" r:id="rId7"/>
      <w:footerReference w:type="even" r:id="rId8"/>
      <w:footerReference w:type="default" r:id="rId9"/>
      <w:pgSz w:w="11906" w:h="16838" w:code="9"/>
      <w:pgMar w:top="1440" w:right="1230" w:bottom="1440" w:left="123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337" w:rsidRDefault="00DA7337">
      <w:r>
        <w:separator/>
      </w:r>
    </w:p>
  </w:endnote>
  <w:endnote w:type="continuationSeparator" w:id="0">
    <w:p w:rsidR="00DA7337" w:rsidRDefault="00DA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SimSu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37" w:rsidRDefault="00DA7337" w:rsidP="00D766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337" w:rsidRDefault="00DA73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37" w:rsidRDefault="00DA7337" w:rsidP="00D766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A7337" w:rsidRDefault="00DA73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337" w:rsidRDefault="00DA7337">
      <w:r>
        <w:separator/>
      </w:r>
    </w:p>
  </w:footnote>
  <w:footnote w:type="continuationSeparator" w:id="0">
    <w:p w:rsidR="00DA7337" w:rsidRDefault="00DA7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37" w:rsidRDefault="00DA7337" w:rsidP="007A30EE">
    <w:pPr>
      <w:pStyle w:val="Header"/>
      <w:jc w:val="both"/>
    </w:pPr>
  </w:p>
  <w:p w:rsidR="00DA7337" w:rsidRPr="007A30EE" w:rsidRDefault="00DA7337" w:rsidP="00EC1983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alt="体育台标志（新）" style="width:83.25pt;height:35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0000005"/>
    <w:multiLevelType w:val="multilevel"/>
    <w:tmpl w:val="67D25BE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E150950"/>
    <w:multiLevelType w:val="hybridMultilevel"/>
    <w:tmpl w:val="0DBA1854"/>
    <w:lvl w:ilvl="0" w:tplc="B64C24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A4A6F07"/>
    <w:multiLevelType w:val="hybridMultilevel"/>
    <w:tmpl w:val="5C90553C"/>
    <w:lvl w:ilvl="0" w:tplc="56EACE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F0417DF"/>
    <w:multiLevelType w:val="hybridMultilevel"/>
    <w:tmpl w:val="E302848E"/>
    <w:lvl w:ilvl="0" w:tplc="20D4B9E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9DA"/>
    <w:rsid w:val="00001DE9"/>
    <w:rsid w:val="00003EFD"/>
    <w:rsid w:val="00006EDD"/>
    <w:rsid w:val="00011CC4"/>
    <w:rsid w:val="00013C40"/>
    <w:rsid w:val="000151D4"/>
    <w:rsid w:val="00022D4D"/>
    <w:rsid w:val="00025DD8"/>
    <w:rsid w:val="00034699"/>
    <w:rsid w:val="000378AE"/>
    <w:rsid w:val="00037D46"/>
    <w:rsid w:val="0004022C"/>
    <w:rsid w:val="00041E42"/>
    <w:rsid w:val="0004205E"/>
    <w:rsid w:val="00042A8B"/>
    <w:rsid w:val="00044BB2"/>
    <w:rsid w:val="000539B6"/>
    <w:rsid w:val="00055DAB"/>
    <w:rsid w:val="000568E5"/>
    <w:rsid w:val="00057FA9"/>
    <w:rsid w:val="0006449D"/>
    <w:rsid w:val="00065D02"/>
    <w:rsid w:val="00066947"/>
    <w:rsid w:val="00075335"/>
    <w:rsid w:val="000753B9"/>
    <w:rsid w:val="0008404C"/>
    <w:rsid w:val="0009006A"/>
    <w:rsid w:val="00092FEE"/>
    <w:rsid w:val="00095145"/>
    <w:rsid w:val="00095DB4"/>
    <w:rsid w:val="000A518D"/>
    <w:rsid w:val="000A6C03"/>
    <w:rsid w:val="000A7FEC"/>
    <w:rsid w:val="000B2A5C"/>
    <w:rsid w:val="000B31FB"/>
    <w:rsid w:val="000C1C89"/>
    <w:rsid w:val="000C62AF"/>
    <w:rsid w:val="000D0F62"/>
    <w:rsid w:val="000D5532"/>
    <w:rsid w:val="000D554F"/>
    <w:rsid w:val="000D7457"/>
    <w:rsid w:val="000E2EDF"/>
    <w:rsid w:val="000E30EE"/>
    <w:rsid w:val="000F43A3"/>
    <w:rsid w:val="000F4F15"/>
    <w:rsid w:val="000F7566"/>
    <w:rsid w:val="00103090"/>
    <w:rsid w:val="0011195B"/>
    <w:rsid w:val="001123BB"/>
    <w:rsid w:val="00112E57"/>
    <w:rsid w:val="0011562D"/>
    <w:rsid w:val="001166BA"/>
    <w:rsid w:val="001176AA"/>
    <w:rsid w:val="00136BB8"/>
    <w:rsid w:val="00143412"/>
    <w:rsid w:val="00144B3E"/>
    <w:rsid w:val="001573E5"/>
    <w:rsid w:val="001701B3"/>
    <w:rsid w:val="00177111"/>
    <w:rsid w:val="00181E8B"/>
    <w:rsid w:val="00182D7A"/>
    <w:rsid w:val="0018631B"/>
    <w:rsid w:val="00186799"/>
    <w:rsid w:val="00187483"/>
    <w:rsid w:val="001904D6"/>
    <w:rsid w:val="00190B09"/>
    <w:rsid w:val="001B5FC9"/>
    <w:rsid w:val="001C1A41"/>
    <w:rsid w:val="001C2D41"/>
    <w:rsid w:val="001C5326"/>
    <w:rsid w:val="001C71CF"/>
    <w:rsid w:val="001D01DA"/>
    <w:rsid w:val="001D2949"/>
    <w:rsid w:val="001D2D95"/>
    <w:rsid w:val="001D429C"/>
    <w:rsid w:val="001E46B7"/>
    <w:rsid w:val="001F29E0"/>
    <w:rsid w:val="001F5A9C"/>
    <w:rsid w:val="002062A3"/>
    <w:rsid w:val="00215A44"/>
    <w:rsid w:val="00222595"/>
    <w:rsid w:val="0022601E"/>
    <w:rsid w:val="00231BE7"/>
    <w:rsid w:val="0023298B"/>
    <w:rsid w:val="00234900"/>
    <w:rsid w:val="00236FEE"/>
    <w:rsid w:val="0025290A"/>
    <w:rsid w:val="002536E3"/>
    <w:rsid w:val="00253B34"/>
    <w:rsid w:val="00261126"/>
    <w:rsid w:val="002658E5"/>
    <w:rsid w:val="00267D4B"/>
    <w:rsid w:val="00277B47"/>
    <w:rsid w:val="00280061"/>
    <w:rsid w:val="00282BE3"/>
    <w:rsid w:val="0028399D"/>
    <w:rsid w:val="00290FF7"/>
    <w:rsid w:val="00297986"/>
    <w:rsid w:val="002A74A3"/>
    <w:rsid w:val="002A773E"/>
    <w:rsid w:val="002B2C09"/>
    <w:rsid w:val="002B48C1"/>
    <w:rsid w:val="002C13D4"/>
    <w:rsid w:val="002C3A62"/>
    <w:rsid w:val="002D05B3"/>
    <w:rsid w:val="002E5AFE"/>
    <w:rsid w:val="002E600C"/>
    <w:rsid w:val="002E7834"/>
    <w:rsid w:val="002F2073"/>
    <w:rsid w:val="002F3012"/>
    <w:rsid w:val="002F4613"/>
    <w:rsid w:val="00301436"/>
    <w:rsid w:val="00301478"/>
    <w:rsid w:val="003017CD"/>
    <w:rsid w:val="0030503E"/>
    <w:rsid w:val="00305178"/>
    <w:rsid w:val="00307322"/>
    <w:rsid w:val="0031286C"/>
    <w:rsid w:val="00315244"/>
    <w:rsid w:val="003209AA"/>
    <w:rsid w:val="0032527D"/>
    <w:rsid w:val="0033097A"/>
    <w:rsid w:val="00334132"/>
    <w:rsid w:val="003407E9"/>
    <w:rsid w:val="00344DD4"/>
    <w:rsid w:val="00345A85"/>
    <w:rsid w:val="00350D5B"/>
    <w:rsid w:val="0035770E"/>
    <w:rsid w:val="00362E60"/>
    <w:rsid w:val="00370D42"/>
    <w:rsid w:val="003748A0"/>
    <w:rsid w:val="00375867"/>
    <w:rsid w:val="003807C1"/>
    <w:rsid w:val="00381F10"/>
    <w:rsid w:val="003858C2"/>
    <w:rsid w:val="00385D9C"/>
    <w:rsid w:val="003872D2"/>
    <w:rsid w:val="0039003A"/>
    <w:rsid w:val="003909C5"/>
    <w:rsid w:val="003917CD"/>
    <w:rsid w:val="003951CA"/>
    <w:rsid w:val="00397257"/>
    <w:rsid w:val="003A2535"/>
    <w:rsid w:val="003A440D"/>
    <w:rsid w:val="003A7FC4"/>
    <w:rsid w:val="003B062D"/>
    <w:rsid w:val="003B0908"/>
    <w:rsid w:val="003B2896"/>
    <w:rsid w:val="003C1BCB"/>
    <w:rsid w:val="003C3C60"/>
    <w:rsid w:val="003C45A2"/>
    <w:rsid w:val="003C69A3"/>
    <w:rsid w:val="003D4F2B"/>
    <w:rsid w:val="003E0020"/>
    <w:rsid w:val="003E3B8B"/>
    <w:rsid w:val="003E6F04"/>
    <w:rsid w:val="00402821"/>
    <w:rsid w:val="00407F39"/>
    <w:rsid w:val="00414D45"/>
    <w:rsid w:val="00421B7D"/>
    <w:rsid w:val="00426984"/>
    <w:rsid w:val="00435E01"/>
    <w:rsid w:val="004446D2"/>
    <w:rsid w:val="00457A53"/>
    <w:rsid w:val="004647FF"/>
    <w:rsid w:val="0046503E"/>
    <w:rsid w:val="0047505B"/>
    <w:rsid w:val="0048227B"/>
    <w:rsid w:val="0048253E"/>
    <w:rsid w:val="0048361C"/>
    <w:rsid w:val="004B2E68"/>
    <w:rsid w:val="004C022A"/>
    <w:rsid w:val="004C38C0"/>
    <w:rsid w:val="004D02AE"/>
    <w:rsid w:val="004D2E65"/>
    <w:rsid w:val="004D6CA2"/>
    <w:rsid w:val="004E571E"/>
    <w:rsid w:val="004F39DA"/>
    <w:rsid w:val="004F5832"/>
    <w:rsid w:val="005034DC"/>
    <w:rsid w:val="00504CD8"/>
    <w:rsid w:val="00505384"/>
    <w:rsid w:val="005133BE"/>
    <w:rsid w:val="00516BFB"/>
    <w:rsid w:val="00521EBB"/>
    <w:rsid w:val="0052467A"/>
    <w:rsid w:val="00524684"/>
    <w:rsid w:val="00526C98"/>
    <w:rsid w:val="0053148C"/>
    <w:rsid w:val="00531624"/>
    <w:rsid w:val="00532A8B"/>
    <w:rsid w:val="005355E0"/>
    <w:rsid w:val="00536A75"/>
    <w:rsid w:val="00536ED6"/>
    <w:rsid w:val="00540858"/>
    <w:rsid w:val="00550CB1"/>
    <w:rsid w:val="00556523"/>
    <w:rsid w:val="00557217"/>
    <w:rsid w:val="00564C5B"/>
    <w:rsid w:val="0056754D"/>
    <w:rsid w:val="0057018A"/>
    <w:rsid w:val="005703E2"/>
    <w:rsid w:val="005750A0"/>
    <w:rsid w:val="0057565B"/>
    <w:rsid w:val="0057679E"/>
    <w:rsid w:val="0057690C"/>
    <w:rsid w:val="00576EAF"/>
    <w:rsid w:val="00580A1E"/>
    <w:rsid w:val="00593B89"/>
    <w:rsid w:val="0059636C"/>
    <w:rsid w:val="005A1B0F"/>
    <w:rsid w:val="005A581B"/>
    <w:rsid w:val="005B09ED"/>
    <w:rsid w:val="005C3DF8"/>
    <w:rsid w:val="005C6602"/>
    <w:rsid w:val="005F487B"/>
    <w:rsid w:val="005F747F"/>
    <w:rsid w:val="0060501A"/>
    <w:rsid w:val="00612225"/>
    <w:rsid w:val="00614834"/>
    <w:rsid w:val="00616DF2"/>
    <w:rsid w:val="006220FF"/>
    <w:rsid w:val="0062291F"/>
    <w:rsid w:val="00622E24"/>
    <w:rsid w:val="0062603A"/>
    <w:rsid w:val="00631E72"/>
    <w:rsid w:val="006347F8"/>
    <w:rsid w:val="00634BB4"/>
    <w:rsid w:val="00636B84"/>
    <w:rsid w:val="00637B5D"/>
    <w:rsid w:val="006403F5"/>
    <w:rsid w:val="006444A8"/>
    <w:rsid w:val="0064566D"/>
    <w:rsid w:val="00660543"/>
    <w:rsid w:val="00662955"/>
    <w:rsid w:val="00683A3E"/>
    <w:rsid w:val="00684F14"/>
    <w:rsid w:val="00694698"/>
    <w:rsid w:val="0069602E"/>
    <w:rsid w:val="006A17D4"/>
    <w:rsid w:val="006C1D5C"/>
    <w:rsid w:val="006C4390"/>
    <w:rsid w:val="006C54D8"/>
    <w:rsid w:val="006C7993"/>
    <w:rsid w:val="006D0B67"/>
    <w:rsid w:val="006E2FC8"/>
    <w:rsid w:val="006E444B"/>
    <w:rsid w:val="006F0A15"/>
    <w:rsid w:val="006F4554"/>
    <w:rsid w:val="007053C9"/>
    <w:rsid w:val="0070554B"/>
    <w:rsid w:val="0070587C"/>
    <w:rsid w:val="00706381"/>
    <w:rsid w:val="00711CA7"/>
    <w:rsid w:val="00723C74"/>
    <w:rsid w:val="0073526D"/>
    <w:rsid w:val="00736B0F"/>
    <w:rsid w:val="00737983"/>
    <w:rsid w:val="00747552"/>
    <w:rsid w:val="007504DB"/>
    <w:rsid w:val="00752336"/>
    <w:rsid w:val="0075246B"/>
    <w:rsid w:val="00761AB3"/>
    <w:rsid w:val="00764681"/>
    <w:rsid w:val="007652A1"/>
    <w:rsid w:val="00766460"/>
    <w:rsid w:val="00766879"/>
    <w:rsid w:val="00767949"/>
    <w:rsid w:val="00775446"/>
    <w:rsid w:val="007757B3"/>
    <w:rsid w:val="007820F8"/>
    <w:rsid w:val="00783E23"/>
    <w:rsid w:val="00790641"/>
    <w:rsid w:val="007A19D2"/>
    <w:rsid w:val="007A30EE"/>
    <w:rsid w:val="007A3C74"/>
    <w:rsid w:val="007A75A5"/>
    <w:rsid w:val="007B1800"/>
    <w:rsid w:val="007C2757"/>
    <w:rsid w:val="007C706B"/>
    <w:rsid w:val="007D0BE5"/>
    <w:rsid w:val="007D7E9E"/>
    <w:rsid w:val="007E1122"/>
    <w:rsid w:val="007E13EE"/>
    <w:rsid w:val="007E5B33"/>
    <w:rsid w:val="007F04B0"/>
    <w:rsid w:val="007F45A7"/>
    <w:rsid w:val="007F4C59"/>
    <w:rsid w:val="007F7E21"/>
    <w:rsid w:val="008030FC"/>
    <w:rsid w:val="00820F0F"/>
    <w:rsid w:val="00821A30"/>
    <w:rsid w:val="008234BC"/>
    <w:rsid w:val="00823C9A"/>
    <w:rsid w:val="00826010"/>
    <w:rsid w:val="0083060B"/>
    <w:rsid w:val="00832BE0"/>
    <w:rsid w:val="00834A7E"/>
    <w:rsid w:val="00840030"/>
    <w:rsid w:val="0084067B"/>
    <w:rsid w:val="00842291"/>
    <w:rsid w:val="00842DEA"/>
    <w:rsid w:val="00844AF4"/>
    <w:rsid w:val="00846FBF"/>
    <w:rsid w:val="00852731"/>
    <w:rsid w:val="008562CF"/>
    <w:rsid w:val="00860D59"/>
    <w:rsid w:val="00861711"/>
    <w:rsid w:val="00862584"/>
    <w:rsid w:val="00871738"/>
    <w:rsid w:val="0087309D"/>
    <w:rsid w:val="00874192"/>
    <w:rsid w:val="00876042"/>
    <w:rsid w:val="0088403F"/>
    <w:rsid w:val="00884C86"/>
    <w:rsid w:val="00892167"/>
    <w:rsid w:val="008A1CE2"/>
    <w:rsid w:val="008A512C"/>
    <w:rsid w:val="008B3AB8"/>
    <w:rsid w:val="008C29E9"/>
    <w:rsid w:val="008C40D2"/>
    <w:rsid w:val="008D0649"/>
    <w:rsid w:val="008D2291"/>
    <w:rsid w:val="008D637F"/>
    <w:rsid w:val="008D6E1A"/>
    <w:rsid w:val="008F2234"/>
    <w:rsid w:val="008F25CA"/>
    <w:rsid w:val="008F3102"/>
    <w:rsid w:val="008F4652"/>
    <w:rsid w:val="008F5803"/>
    <w:rsid w:val="009012D3"/>
    <w:rsid w:val="00902E02"/>
    <w:rsid w:val="009079EF"/>
    <w:rsid w:val="00912918"/>
    <w:rsid w:val="00923808"/>
    <w:rsid w:val="0092406E"/>
    <w:rsid w:val="009268B2"/>
    <w:rsid w:val="00930B4B"/>
    <w:rsid w:val="00944456"/>
    <w:rsid w:val="0094478D"/>
    <w:rsid w:val="00947CA3"/>
    <w:rsid w:val="009517FF"/>
    <w:rsid w:val="009602A5"/>
    <w:rsid w:val="00960B4B"/>
    <w:rsid w:val="00963C48"/>
    <w:rsid w:val="00975699"/>
    <w:rsid w:val="0098216B"/>
    <w:rsid w:val="009856DD"/>
    <w:rsid w:val="00985C4E"/>
    <w:rsid w:val="0098659D"/>
    <w:rsid w:val="009902A3"/>
    <w:rsid w:val="00996DF7"/>
    <w:rsid w:val="00997109"/>
    <w:rsid w:val="009A08C6"/>
    <w:rsid w:val="009A2026"/>
    <w:rsid w:val="009C2D34"/>
    <w:rsid w:val="009C6B50"/>
    <w:rsid w:val="009D0F82"/>
    <w:rsid w:val="009D3DB3"/>
    <w:rsid w:val="009E47CE"/>
    <w:rsid w:val="00A02730"/>
    <w:rsid w:val="00A10907"/>
    <w:rsid w:val="00A1253C"/>
    <w:rsid w:val="00A13C3F"/>
    <w:rsid w:val="00A15D23"/>
    <w:rsid w:val="00A23B77"/>
    <w:rsid w:val="00A25B59"/>
    <w:rsid w:val="00A26AC9"/>
    <w:rsid w:val="00A26F90"/>
    <w:rsid w:val="00A27740"/>
    <w:rsid w:val="00A3459D"/>
    <w:rsid w:val="00A429EC"/>
    <w:rsid w:val="00A44F98"/>
    <w:rsid w:val="00A4796E"/>
    <w:rsid w:val="00A47C38"/>
    <w:rsid w:val="00A6162C"/>
    <w:rsid w:val="00A624F5"/>
    <w:rsid w:val="00A632E1"/>
    <w:rsid w:val="00A64AA9"/>
    <w:rsid w:val="00A65056"/>
    <w:rsid w:val="00A67119"/>
    <w:rsid w:val="00A8073F"/>
    <w:rsid w:val="00A8143A"/>
    <w:rsid w:val="00A84143"/>
    <w:rsid w:val="00A85DB7"/>
    <w:rsid w:val="00A8698C"/>
    <w:rsid w:val="00A91318"/>
    <w:rsid w:val="00AA1A74"/>
    <w:rsid w:val="00AA3079"/>
    <w:rsid w:val="00AB0FC9"/>
    <w:rsid w:val="00AB41E5"/>
    <w:rsid w:val="00AB60D6"/>
    <w:rsid w:val="00AC5367"/>
    <w:rsid w:val="00AD2620"/>
    <w:rsid w:val="00AD6E1F"/>
    <w:rsid w:val="00AE162F"/>
    <w:rsid w:val="00AE39FA"/>
    <w:rsid w:val="00AE56FB"/>
    <w:rsid w:val="00AF29E5"/>
    <w:rsid w:val="00AF5B49"/>
    <w:rsid w:val="00AF66DC"/>
    <w:rsid w:val="00B108C4"/>
    <w:rsid w:val="00B215B0"/>
    <w:rsid w:val="00B235E4"/>
    <w:rsid w:val="00B23887"/>
    <w:rsid w:val="00B32253"/>
    <w:rsid w:val="00B40A4D"/>
    <w:rsid w:val="00B41048"/>
    <w:rsid w:val="00B44EED"/>
    <w:rsid w:val="00B50CCE"/>
    <w:rsid w:val="00B56885"/>
    <w:rsid w:val="00B61108"/>
    <w:rsid w:val="00B631F1"/>
    <w:rsid w:val="00B70612"/>
    <w:rsid w:val="00B70BEC"/>
    <w:rsid w:val="00B80E23"/>
    <w:rsid w:val="00B82BFB"/>
    <w:rsid w:val="00B946FA"/>
    <w:rsid w:val="00B94DA1"/>
    <w:rsid w:val="00BD0FF4"/>
    <w:rsid w:val="00BD3368"/>
    <w:rsid w:val="00BD7238"/>
    <w:rsid w:val="00BE2781"/>
    <w:rsid w:val="00BE342A"/>
    <w:rsid w:val="00BE79A8"/>
    <w:rsid w:val="00BF3FA4"/>
    <w:rsid w:val="00C05FF5"/>
    <w:rsid w:val="00C11E4C"/>
    <w:rsid w:val="00C14D26"/>
    <w:rsid w:val="00C16E65"/>
    <w:rsid w:val="00C22180"/>
    <w:rsid w:val="00C23F8C"/>
    <w:rsid w:val="00C27C68"/>
    <w:rsid w:val="00C27E7B"/>
    <w:rsid w:val="00C30261"/>
    <w:rsid w:val="00C36F7B"/>
    <w:rsid w:val="00C51475"/>
    <w:rsid w:val="00C55543"/>
    <w:rsid w:val="00C57C59"/>
    <w:rsid w:val="00C81C02"/>
    <w:rsid w:val="00C81D38"/>
    <w:rsid w:val="00C84580"/>
    <w:rsid w:val="00C86B39"/>
    <w:rsid w:val="00C86C6B"/>
    <w:rsid w:val="00C91C19"/>
    <w:rsid w:val="00CA0907"/>
    <w:rsid w:val="00CA1341"/>
    <w:rsid w:val="00CA6638"/>
    <w:rsid w:val="00CB1404"/>
    <w:rsid w:val="00CB18B1"/>
    <w:rsid w:val="00CB2BC0"/>
    <w:rsid w:val="00CB4315"/>
    <w:rsid w:val="00CC2CB1"/>
    <w:rsid w:val="00CC4BEA"/>
    <w:rsid w:val="00CC6034"/>
    <w:rsid w:val="00CE7AC6"/>
    <w:rsid w:val="00CF0DCE"/>
    <w:rsid w:val="00CF5334"/>
    <w:rsid w:val="00D01707"/>
    <w:rsid w:val="00D01898"/>
    <w:rsid w:val="00D03652"/>
    <w:rsid w:val="00D03BF5"/>
    <w:rsid w:val="00D05BFE"/>
    <w:rsid w:val="00D06A25"/>
    <w:rsid w:val="00D13398"/>
    <w:rsid w:val="00D15687"/>
    <w:rsid w:val="00D266D2"/>
    <w:rsid w:val="00D37A9E"/>
    <w:rsid w:val="00D4722D"/>
    <w:rsid w:val="00D51287"/>
    <w:rsid w:val="00D51481"/>
    <w:rsid w:val="00D53BB3"/>
    <w:rsid w:val="00D5437B"/>
    <w:rsid w:val="00D55D5C"/>
    <w:rsid w:val="00D571B9"/>
    <w:rsid w:val="00D611BF"/>
    <w:rsid w:val="00D61225"/>
    <w:rsid w:val="00D63C2E"/>
    <w:rsid w:val="00D67E75"/>
    <w:rsid w:val="00D70F55"/>
    <w:rsid w:val="00D7172D"/>
    <w:rsid w:val="00D72EB5"/>
    <w:rsid w:val="00D766F6"/>
    <w:rsid w:val="00D84731"/>
    <w:rsid w:val="00D87F7B"/>
    <w:rsid w:val="00D97BF7"/>
    <w:rsid w:val="00DA1D0A"/>
    <w:rsid w:val="00DA25F5"/>
    <w:rsid w:val="00DA3701"/>
    <w:rsid w:val="00DA7337"/>
    <w:rsid w:val="00DB157B"/>
    <w:rsid w:val="00DB1BCE"/>
    <w:rsid w:val="00DC5005"/>
    <w:rsid w:val="00DD1C7D"/>
    <w:rsid w:val="00DD22BD"/>
    <w:rsid w:val="00DD7AD5"/>
    <w:rsid w:val="00DE6F3F"/>
    <w:rsid w:val="00DF2755"/>
    <w:rsid w:val="00DF4446"/>
    <w:rsid w:val="00E2372C"/>
    <w:rsid w:val="00E2749C"/>
    <w:rsid w:val="00E340C3"/>
    <w:rsid w:val="00E42EF8"/>
    <w:rsid w:val="00E47609"/>
    <w:rsid w:val="00E47F7E"/>
    <w:rsid w:val="00E51E7A"/>
    <w:rsid w:val="00E70E85"/>
    <w:rsid w:val="00E71A81"/>
    <w:rsid w:val="00E73F59"/>
    <w:rsid w:val="00E76E63"/>
    <w:rsid w:val="00E800FC"/>
    <w:rsid w:val="00E80C3E"/>
    <w:rsid w:val="00E82618"/>
    <w:rsid w:val="00E82B27"/>
    <w:rsid w:val="00E83657"/>
    <w:rsid w:val="00E83946"/>
    <w:rsid w:val="00E8773E"/>
    <w:rsid w:val="00E9639A"/>
    <w:rsid w:val="00EA1403"/>
    <w:rsid w:val="00EA2588"/>
    <w:rsid w:val="00EA5472"/>
    <w:rsid w:val="00EB0954"/>
    <w:rsid w:val="00EB7C5C"/>
    <w:rsid w:val="00EC1983"/>
    <w:rsid w:val="00EC5C1D"/>
    <w:rsid w:val="00ED3704"/>
    <w:rsid w:val="00ED7512"/>
    <w:rsid w:val="00EE03AE"/>
    <w:rsid w:val="00EE3505"/>
    <w:rsid w:val="00EE4385"/>
    <w:rsid w:val="00EE647A"/>
    <w:rsid w:val="00EE7E2C"/>
    <w:rsid w:val="00EF0E14"/>
    <w:rsid w:val="00EF344E"/>
    <w:rsid w:val="00EF39D8"/>
    <w:rsid w:val="00EF3D36"/>
    <w:rsid w:val="00F2017C"/>
    <w:rsid w:val="00F303CC"/>
    <w:rsid w:val="00F346CC"/>
    <w:rsid w:val="00F419CE"/>
    <w:rsid w:val="00F44AAC"/>
    <w:rsid w:val="00F44E26"/>
    <w:rsid w:val="00F460E3"/>
    <w:rsid w:val="00F50C1D"/>
    <w:rsid w:val="00F57193"/>
    <w:rsid w:val="00F63789"/>
    <w:rsid w:val="00F75D50"/>
    <w:rsid w:val="00F7663E"/>
    <w:rsid w:val="00F808F0"/>
    <w:rsid w:val="00F81BA4"/>
    <w:rsid w:val="00F82C25"/>
    <w:rsid w:val="00F84AFB"/>
    <w:rsid w:val="00F85FD2"/>
    <w:rsid w:val="00F92FA5"/>
    <w:rsid w:val="00F95943"/>
    <w:rsid w:val="00FA0369"/>
    <w:rsid w:val="00FB777B"/>
    <w:rsid w:val="00FC0E59"/>
    <w:rsid w:val="00FC16EC"/>
    <w:rsid w:val="00FE0656"/>
    <w:rsid w:val="00FE7F2A"/>
    <w:rsid w:val="00FF38FA"/>
    <w:rsid w:val="00FF4E02"/>
    <w:rsid w:val="00FF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DA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39DA"/>
    <w:pPr>
      <w:keepNext/>
      <w:outlineLvl w:val="0"/>
    </w:pPr>
    <w:rPr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39DA"/>
    <w:pPr>
      <w:keepNext/>
      <w:jc w:val="center"/>
      <w:outlineLvl w:val="1"/>
    </w:pPr>
    <w:rPr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EED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EED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7A3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4EE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A3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4EE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E51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F34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EED"/>
    <w:rPr>
      <w:rFonts w:cs="Times New Roman"/>
      <w:sz w:val="2"/>
    </w:rPr>
  </w:style>
  <w:style w:type="paragraph" w:customStyle="1" w:styleId="Default">
    <w:name w:val="Default"/>
    <w:uiPriority w:val="99"/>
    <w:rsid w:val="00860D59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99"/>
    <w:locked/>
    <w:rsid w:val="00860D5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DE6F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yu18\Application%20Data\Microsoft\Templates\1057&#25991;&#26723;&#27169;&#2925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1057文档模版</Template>
  <TotalTime>409</TotalTime>
  <Pages>5</Pages>
  <Words>637</Words>
  <Characters>3631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发给你个模版，以后写本频率的文件，使用这个模式</dc:title>
  <dc:subject/>
  <dc:creator>tiyu18</dc:creator>
  <cp:keywords/>
  <dc:description/>
  <cp:lastModifiedBy>tiyu38</cp:lastModifiedBy>
  <cp:revision>94</cp:revision>
  <cp:lastPrinted>2017-11-15T01:24:00Z</cp:lastPrinted>
  <dcterms:created xsi:type="dcterms:W3CDTF">2017-11-14T01:36:00Z</dcterms:created>
  <dcterms:modified xsi:type="dcterms:W3CDTF">2017-11-17T02:48:00Z</dcterms:modified>
</cp:coreProperties>
</file>